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D83E2" w14:textId="3F36C98B" w:rsidR="00B84918" w:rsidRPr="00546F0F" w:rsidRDefault="00D8072E" w:rsidP="00B84918">
      <w:pPr>
        <w:jc w:val="center"/>
        <w:rPr>
          <w:b/>
          <w:sz w:val="28"/>
          <w:szCs w:val="28"/>
        </w:rPr>
      </w:pPr>
      <w:r w:rsidRPr="00D8072E">
        <w:rPr>
          <w:b/>
          <w:sz w:val="28"/>
          <w:szCs w:val="28"/>
        </w:rPr>
        <w:t xml:space="preserve">  </w:t>
      </w:r>
      <w:r w:rsidR="00353EEA">
        <w:rPr>
          <w:b/>
          <w:sz w:val="28"/>
          <w:szCs w:val="28"/>
        </w:rPr>
        <w:t xml:space="preserve"> </w:t>
      </w:r>
      <w:r w:rsidR="00B84918" w:rsidRPr="00546F0F">
        <w:rPr>
          <w:b/>
          <w:sz w:val="28"/>
          <w:szCs w:val="28"/>
        </w:rPr>
        <w:t>АДМИНИСТРАЦИЯ</w:t>
      </w:r>
    </w:p>
    <w:p w14:paraId="18193F5C" w14:textId="77777777" w:rsidR="00B84918" w:rsidRPr="00546F0F" w:rsidRDefault="00B84918" w:rsidP="00B84918">
      <w:pPr>
        <w:jc w:val="center"/>
        <w:rPr>
          <w:b/>
          <w:sz w:val="28"/>
          <w:szCs w:val="28"/>
        </w:rPr>
      </w:pPr>
      <w:r w:rsidRPr="00546F0F">
        <w:rPr>
          <w:b/>
          <w:sz w:val="28"/>
          <w:szCs w:val="28"/>
        </w:rPr>
        <w:t>МУНИЦИПАЛЬНОГО ОБРАЗОВАНИЯ</w:t>
      </w:r>
    </w:p>
    <w:p w14:paraId="1BA06020" w14:textId="77777777" w:rsidR="00B84918" w:rsidRPr="00546F0F" w:rsidRDefault="00B84918" w:rsidP="00B84918">
      <w:pPr>
        <w:jc w:val="center"/>
        <w:rPr>
          <w:b/>
          <w:sz w:val="28"/>
          <w:szCs w:val="28"/>
        </w:rPr>
      </w:pPr>
      <w:r w:rsidRPr="00546F0F">
        <w:rPr>
          <w:b/>
          <w:sz w:val="28"/>
          <w:szCs w:val="28"/>
        </w:rPr>
        <w:t>НОВОАЛЕКСАНДРОВСКОЕ СЕЛЬСКОЕ ПОСЕЛЕНИЕ</w:t>
      </w:r>
    </w:p>
    <w:p w14:paraId="72946BD6" w14:textId="77777777" w:rsidR="00B84918" w:rsidRPr="00546F0F" w:rsidRDefault="00B84918" w:rsidP="00B84918">
      <w:pPr>
        <w:jc w:val="center"/>
        <w:rPr>
          <w:sz w:val="28"/>
          <w:szCs w:val="28"/>
        </w:rPr>
      </w:pPr>
    </w:p>
    <w:p w14:paraId="42F9E422" w14:textId="77777777" w:rsidR="00B84918" w:rsidRDefault="00B84918" w:rsidP="00B84918">
      <w:pPr>
        <w:jc w:val="center"/>
        <w:rPr>
          <w:b/>
          <w:sz w:val="28"/>
          <w:szCs w:val="28"/>
        </w:rPr>
      </w:pPr>
      <w:r w:rsidRPr="00546F0F">
        <w:rPr>
          <w:b/>
          <w:sz w:val="28"/>
          <w:szCs w:val="28"/>
        </w:rPr>
        <w:t>ПОСТАНОВЛЕНИЕ</w:t>
      </w:r>
    </w:p>
    <w:p w14:paraId="07B1BBB4" w14:textId="77777777" w:rsidR="00B84918" w:rsidRPr="00FE7DD2" w:rsidRDefault="00B84918" w:rsidP="00B84918">
      <w:pPr>
        <w:suppressAutoHyphens/>
        <w:overflowPunct w:val="0"/>
        <w:autoSpaceDE w:val="0"/>
        <w:jc w:val="center"/>
        <w:textAlignment w:val="baseline"/>
        <w:rPr>
          <w:bCs/>
          <w:sz w:val="28"/>
          <w:szCs w:val="28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80"/>
        <w:gridCol w:w="2921"/>
        <w:gridCol w:w="3255"/>
      </w:tblGrid>
      <w:tr w:rsidR="00B84918" w:rsidRPr="00E84834" w14:paraId="45DF0C0B" w14:textId="77777777" w:rsidTr="008963DC">
        <w:tc>
          <w:tcPr>
            <w:tcW w:w="3284" w:type="dxa"/>
          </w:tcPr>
          <w:p w14:paraId="487AA994" w14:textId="18533283" w:rsidR="00B84918" w:rsidRPr="00E84834" w:rsidRDefault="00E84834" w:rsidP="008963DC">
            <w:pPr>
              <w:suppressAutoHyphens/>
              <w:overflowPunct w:val="0"/>
              <w:autoSpaceDE w:val="0"/>
              <w:textAlignment w:val="baseline"/>
              <w:rPr>
                <w:b/>
                <w:sz w:val="28"/>
                <w:szCs w:val="28"/>
                <w:lang w:eastAsia="ar-SA"/>
              </w:rPr>
            </w:pPr>
            <w:r w:rsidRPr="00E84834">
              <w:rPr>
                <w:b/>
                <w:sz w:val="28"/>
                <w:szCs w:val="28"/>
                <w:lang w:eastAsia="ar-SA"/>
              </w:rPr>
              <w:t>31.10.</w:t>
            </w:r>
            <w:r w:rsidR="00B84918" w:rsidRPr="00E84834">
              <w:rPr>
                <w:b/>
                <w:sz w:val="28"/>
                <w:szCs w:val="28"/>
                <w:lang w:eastAsia="ar-SA"/>
              </w:rPr>
              <w:t>202</w:t>
            </w:r>
            <w:r w:rsidRPr="00E84834">
              <w:rPr>
                <w:b/>
                <w:sz w:val="28"/>
                <w:szCs w:val="28"/>
                <w:lang w:eastAsia="ar-SA"/>
              </w:rPr>
              <w:t>5</w:t>
            </w:r>
            <w:r w:rsidR="00B84918" w:rsidRPr="00E84834">
              <w:rPr>
                <w:b/>
                <w:sz w:val="28"/>
                <w:szCs w:val="28"/>
                <w:lang w:eastAsia="ar-SA"/>
              </w:rPr>
              <w:t xml:space="preserve">                 </w:t>
            </w:r>
          </w:p>
        </w:tc>
        <w:tc>
          <w:tcPr>
            <w:tcW w:w="3061" w:type="dxa"/>
          </w:tcPr>
          <w:p w14:paraId="24C86DA8" w14:textId="71B900E7" w:rsidR="00B84918" w:rsidRPr="00E84834" w:rsidRDefault="00B84918" w:rsidP="008963DC">
            <w:pPr>
              <w:suppressAutoHyphens/>
              <w:overflowPunct w:val="0"/>
              <w:autoSpaceDE w:val="0"/>
              <w:jc w:val="center"/>
              <w:textAlignment w:val="baseline"/>
              <w:rPr>
                <w:b/>
                <w:sz w:val="28"/>
                <w:szCs w:val="28"/>
                <w:lang w:eastAsia="ar-SA"/>
              </w:rPr>
            </w:pPr>
            <w:r w:rsidRPr="00E84834">
              <w:rPr>
                <w:b/>
                <w:sz w:val="28"/>
                <w:szCs w:val="28"/>
                <w:lang w:eastAsia="ar-SA"/>
              </w:rPr>
              <w:t xml:space="preserve">№ </w:t>
            </w:r>
            <w:r w:rsidR="00E84834" w:rsidRPr="00E84834">
              <w:rPr>
                <w:b/>
                <w:sz w:val="28"/>
                <w:szCs w:val="28"/>
                <w:lang w:eastAsia="ar-SA"/>
              </w:rPr>
              <w:t>169</w:t>
            </w:r>
          </w:p>
        </w:tc>
        <w:tc>
          <w:tcPr>
            <w:tcW w:w="3285" w:type="dxa"/>
          </w:tcPr>
          <w:p w14:paraId="3823862C" w14:textId="77777777" w:rsidR="00B84918" w:rsidRPr="00E84834" w:rsidRDefault="00B84918" w:rsidP="008963DC">
            <w:pPr>
              <w:suppressAutoHyphens/>
              <w:overflowPunct w:val="0"/>
              <w:autoSpaceDE w:val="0"/>
              <w:jc w:val="right"/>
              <w:textAlignment w:val="baseline"/>
              <w:rPr>
                <w:b/>
                <w:sz w:val="28"/>
                <w:szCs w:val="28"/>
                <w:lang w:eastAsia="ar-SA"/>
              </w:rPr>
            </w:pPr>
            <w:r w:rsidRPr="00E84834">
              <w:rPr>
                <w:b/>
                <w:sz w:val="28"/>
                <w:szCs w:val="28"/>
                <w:lang w:eastAsia="ar-SA"/>
              </w:rPr>
              <w:t>х. Новоалександровка</w:t>
            </w:r>
          </w:p>
        </w:tc>
      </w:tr>
    </w:tbl>
    <w:p w14:paraId="18DDD578" w14:textId="77777777" w:rsidR="00B84918" w:rsidRPr="00FE7DD2" w:rsidRDefault="00B84918" w:rsidP="00B84918">
      <w:pPr>
        <w:jc w:val="center"/>
        <w:rPr>
          <w:kern w:val="2"/>
          <w:sz w:val="28"/>
          <w:szCs w:val="28"/>
        </w:rPr>
      </w:pPr>
    </w:p>
    <w:p w14:paraId="0953C6F8" w14:textId="500DAB77" w:rsidR="004B5535" w:rsidRPr="002E49D4" w:rsidRDefault="004B5535" w:rsidP="004B5535">
      <w:pPr>
        <w:shd w:val="clear" w:color="auto" w:fill="FFFFFF"/>
        <w:ind w:right="5035"/>
        <w:rPr>
          <w:sz w:val="28"/>
          <w:szCs w:val="28"/>
        </w:rPr>
      </w:pPr>
      <w:r w:rsidRPr="002E49D4">
        <w:rPr>
          <w:sz w:val="28"/>
          <w:szCs w:val="28"/>
        </w:rPr>
        <w:t xml:space="preserve">О внесении изменений в </w:t>
      </w:r>
    </w:p>
    <w:p w14:paraId="6E04D502" w14:textId="77777777" w:rsidR="004B5535" w:rsidRPr="002E49D4" w:rsidRDefault="004B5535" w:rsidP="004B5535">
      <w:pPr>
        <w:spacing w:line="276" w:lineRule="auto"/>
        <w:rPr>
          <w:sz w:val="28"/>
          <w:szCs w:val="28"/>
        </w:rPr>
      </w:pPr>
      <w:r w:rsidRPr="002E49D4">
        <w:rPr>
          <w:sz w:val="28"/>
          <w:szCs w:val="28"/>
        </w:rPr>
        <w:t xml:space="preserve">постановление Администрации Новоалександровского </w:t>
      </w:r>
    </w:p>
    <w:p w14:paraId="4A6CA16A" w14:textId="77777777" w:rsidR="004B5535" w:rsidRPr="002E49D4" w:rsidRDefault="004B5535" w:rsidP="004B5535">
      <w:pPr>
        <w:spacing w:line="276" w:lineRule="auto"/>
        <w:rPr>
          <w:sz w:val="28"/>
          <w:szCs w:val="28"/>
        </w:rPr>
      </w:pPr>
      <w:r w:rsidRPr="002E49D4">
        <w:rPr>
          <w:sz w:val="28"/>
          <w:szCs w:val="28"/>
        </w:rPr>
        <w:t xml:space="preserve">сельского поселения от 02.11.2018 г. № 99  </w:t>
      </w:r>
    </w:p>
    <w:p w14:paraId="44794ABB" w14:textId="77777777" w:rsidR="004B5535" w:rsidRPr="002E49D4" w:rsidRDefault="004B5535" w:rsidP="004B5535">
      <w:pPr>
        <w:spacing w:line="276" w:lineRule="auto"/>
        <w:rPr>
          <w:sz w:val="28"/>
          <w:szCs w:val="28"/>
        </w:rPr>
      </w:pPr>
      <w:r w:rsidRPr="002E49D4">
        <w:rPr>
          <w:sz w:val="28"/>
          <w:szCs w:val="28"/>
        </w:rPr>
        <w:t xml:space="preserve">«Об утверждении муниципальной программы </w:t>
      </w:r>
    </w:p>
    <w:p w14:paraId="7C34BEFF" w14:textId="77777777" w:rsidR="004B5535" w:rsidRPr="002E49D4" w:rsidRDefault="004B5535" w:rsidP="004B5535">
      <w:pPr>
        <w:spacing w:line="276" w:lineRule="auto"/>
        <w:rPr>
          <w:sz w:val="28"/>
          <w:szCs w:val="28"/>
        </w:rPr>
      </w:pPr>
      <w:r w:rsidRPr="002E49D4">
        <w:rPr>
          <w:sz w:val="28"/>
          <w:szCs w:val="28"/>
        </w:rPr>
        <w:t>Новоалександровского сельского поселения</w:t>
      </w:r>
    </w:p>
    <w:p w14:paraId="0E903F64" w14:textId="77777777" w:rsidR="004B5535" w:rsidRPr="002E49D4" w:rsidRDefault="004B5535" w:rsidP="004B5535">
      <w:pPr>
        <w:autoSpaceDE w:val="0"/>
        <w:autoSpaceDN w:val="0"/>
        <w:adjustRightInd w:val="0"/>
        <w:rPr>
          <w:kern w:val="2"/>
          <w:sz w:val="28"/>
          <w:szCs w:val="28"/>
        </w:rPr>
      </w:pPr>
      <w:r w:rsidRPr="002E49D4">
        <w:rPr>
          <w:kern w:val="2"/>
          <w:sz w:val="28"/>
          <w:szCs w:val="28"/>
        </w:rPr>
        <w:t xml:space="preserve">«Благоустройство территории </w:t>
      </w:r>
    </w:p>
    <w:p w14:paraId="4EDC9174" w14:textId="77777777" w:rsidR="004B5535" w:rsidRPr="002E49D4" w:rsidRDefault="004B5535" w:rsidP="004B5535">
      <w:pPr>
        <w:rPr>
          <w:sz w:val="28"/>
          <w:szCs w:val="28"/>
        </w:rPr>
      </w:pPr>
      <w:r w:rsidRPr="002E49D4">
        <w:rPr>
          <w:kern w:val="2"/>
          <w:sz w:val="28"/>
          <w:szCs w:val="28"/>
        </w:rPr>
        <w:t>Новоалександровского сельского поселения</w:t>
      </w:r>
      <w:r w:rsidRPr="002E49D4">
        <w:rPr>
          <w:sz w:val="28"/>
          <w:szCs w:val="28"/>
        </w:rPr>
        <w:t>»</w:t>
      </w:r>
    </w:p>
    <w:p w14:paraId="1FC8B55F" w14:textId="77777777" w:rsidR="00B84918" w:rsidRPr="00A22F5D" w:rsidRDefault="00B84918" w:rsidP="00B84918">
      <w:pPr>
        <w:rPr>
          <w:sz w:val="28"/>
          <w:szCs w:val="28"/>
        </w:rPr>
      </w:pPr>
    </w:p>
    <w:p w14:paraId="1AC952D9" w14:textId="7B299A8C" w:rsidR="003B64F3" w:rsidRPr="00E84834" w:rsidRDefault="00A8061D" w:rsidP="003B64F3">
      <w:pPr>
        <w:suppressAutoHyphens/>
        <w:autoSpaceDE w:val="0"/>
        <w:autoSpaceDN w:val="0"/>
        <w:adjustRightInd w:val="0"/>
        <w:contextualSpacing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3B64F3" w:rsidRPr="003B64F3">
        <w:rPr>
          <w:sz w:val="28"/>
          <w:szCs w:val="28"/>
        </w:rPr>
        <w:t xml:space="preserve">В соответствии с постановлением Администрации Новоалександровского сельского поселения от 13.12.2024 № 154 «Об утверждении Порядка разработки, реализации и оценки эффективности муниципальных программ Новоалександровского сельского поселения»,  Решением Собрания депутатов Новоалександровского сельского поселения Азовского района от 28.12.2024 № 105 «О бюджете Новоалександровского сельского поселения Азовского района на 2025 год и плановый период 2026 и 2027 годов», Администрация Новоалександровского сельского поселения          </w:t>
      </w:r>
      <w:r w:rsidR="003B64F3" w:rsidRPr="00E84834">
        <w:rPr>
          <w:b/>
          <w:bCs/>
          <w:sz w:val="28"/>
          <w:szCs w:val="28"/>
        </w:rPr>
        <w:t>п о с т а н о в л я е т:</w:t>
      </w:r>
    </w:p>
    <w:p w14:paraId="387C1CC2" w14:textId="77777777" w:rsidR="003B64F3" w:rsidRPr="00E84834" w:rsidRDefault="003B64F3" w:rsidP="003B64F3">
      <w:pPr>
        <w:suppressAutoHyphens/>
        <w:autoSpaceDE w:val="0"/>
        <w:autoSpaceDN w:val="0"/>
        <w:adjustRightInd w:val="0"/>
        <w:contextualSpacing/>
        <w:jc w:val="both"/>
        <w:rPr>
          <w:b/>
          <w:bCs/>
          <w:sz w:val="28"/>
          <w:szCs w:val="28"/>
        </w:rPr>
      </w:pPr>
    </w:p>
    <w:p w14:paraId="0C6814B9" w14:textId="77777777" w:rsidR="003B64F3" w:rsidRPr="003B64F3" w:rsidRDefault="003B64F3" w:rsidP="003B64F3">
      <w:pPr>
        <w:suppressAutoHyphens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3B64F3">
        <w:rPr>
          <w:sz w:val="28"/>
          <w:szCs w:val="28"/>
        </w:rPr>
        <w:t xml:space="preserve">        1. Внести изменения в приложение № 1 к постановлению Администрации Новоалександровского сельского поселения от 02.11.2018 г. №99 «Об утверждении муниципальной программы </w:t>
      </w:r>
      <w:r w:rsidRPr="003B64F3">
        <w:rPr>
          <w:bCs/>
          <w:sz w:val="28"/>
          <w:szCs w:val="28"/>
        </w:rPr>
        <w:t xml:space="preserve">Новоалександровского сельского поселения </w:t>
      </w:r>
      <w:r w:rsidRPr="003B64F3">
        <w:rPr>
          <w:sz w:val="28"/>
          <w:szCs w:val="28"/>
        </w:rPr>
        <w:t xml:space="preserve">«Благоустройство территории Новоалександровского сельского </w:t>
      </w:r>
      <w:proofErr w:type="gramStart"/>
      <w:r w:rsidRPr="003B64F3">
        <w:rPr>
          <w:sz w:val="28"/>
          <w:szCs w:val="28"/>
        </w:rPr>
        <w:t xml:space="preserve">поселения» </w:t>
      </w:r>
      <w:r w:rsidRPr="003B64F3">
        <w:rPr>
          <w:b/>
          <w:sz w:val="28"/>
          <w:szCs w:val="28"/>
        </w:rPr>
        <w:t xml:space="preserve"> </w:t>
      </w:r>
      <w:r w:rsidRPr="003B64F3">
        <w:rPr>
          <w:sz w:val="28"/>
          <w:szCs w:val="28"/>
        </w:rPr>
        <w:t xml:space="preserve"> </w:t>
      </w:r>
      <w:proofErr w:type="gramEnd"/>
      <w:r w:rsidRPr="003B64F3">
        <w:rPr>
          <w:sz w:val="28"/>
          <w:szCs w:val="28"/>
        </w:rPr>
        <w:t>изложив его в редакции, согласно приложению к настоящему постановлению.</w:t>
      </w:r>
    </w:p>
    <w:p w14:paraId="0FEFB34F" w14:textId="2E9E563B" w:rsidR="003B64F3" w:rsidRPr="003B64F3" w:rsidRDefault="003B64F3" w:rsidP="003B64F3">
      <w:pPr>
        <w:suppressAutoHyphens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3B64F3">
        <w:rPr>
          <w:sz w:val="28"/>
          <w:szCs w:val="28"/>
        </w:rPr>
        <w:t>2.  Настоящее постановление вступает в силу с момента подписания.</w:t>
      </w:r>
    </w:p>
    <w:p w14:paraId="79BE96B7" w14:textId="28F328C2" w:rsidR="003B64F3" w:rsidRPr="003B64F3" w:rsidRDefault="003B64F3" w:rsidP="003B64F3">
      <w:pPr>
        <w:suppressAutoHyphens/>
        <w:autoSpaceDE w:val="0"/>
        <w:autoSpaceDN w:val="0"/>
        <w:adjustRightInd w:val="0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3B64F3">
        <w:rPr>
          <w:sz w:val="28"/>
          <w:szCs w:val="28"/>
        </w:rPr>
        <w:t>3.</w:t>
      </w:r>
      <w:r w:rsidRPr="003B64F3">
        <w:rPr>
          <w:b/>
          <w:sz w:val="28"/>
          <w:szCs w:val="28"/>
        </w:rPr>
        <w:t xml:space="preserve">  </w:t>
      </w:r>
      <w:r w:rsidRPr="003B64F3">
        <w:rPr>
          <w:sz w:val="28"/>
          <w:szCs w:val="28"/>
        </w:rPr>
        <w:t xml:space="preserve">Настоящее постановление подлежит официальному обнародованию </w:t>
      </w:r>
      <w:r w:rsidRPr="003B64F3">
        <w:rPr>
          <w:bCs/>
          <w:sz w:val="28"/>
          <w:szCs w:val="28"/>
        </w:rPr>
        <w:t>на официальном сайте Администрации Новоалександровского сельского поселения.</w:t>
      </w:r>
    </w:p>
    <w:p w14:paraId="1FA8F374" w14:textId="010EF3D7" w:rsidR="003B64F3" w:rsidRPr="003B64F3" w:rsidRDefault="003B64F3" w:rsidP="003B64F3">
      <w:pPr>
        <w:suppressAutoHyphens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r w:rsidRPr="003B64F3">
        <w:rPr>
          <w:bCs/>
          <w:sz w:val="28"/>
          <w:szCs w:val="28"/>
        </w:rPr>
        <w:t xml:space="preserve">4. Контроль </w:t>
      </w:r>
      <w:proofErr w:type="gramStart"/>
      <w:r w:rsidRPr="003B64F3">
        <w:rPr>
          <w:bCs/>
          <w:sz w:val="28"/>
          <w:szCs w:val="28"/>
        </w:rPr>
        <w:t>за  выполнением</w:t>
      </w:r>
      <w:proofErr w:type="gramEnd"/>
      <w:r w:rsidRPr="003B64F3">
        <w:rPr>
          <w:bCs/>
          <w:sz w:val="28"/>
          <w:szCs w:val="28"/>
        </w:rPr>
        <w:t xml:space="preserve">  </w:t>
      </w:r>
      <w:proofErr w:type="gramStart"/>
      <w:r w:rsidRPr="003B64F3">
        <w:rPr>
          <w:bCs/>
          <w:sz w:val="28"/>
          <w:szCs w:val="28"/>
        </w:rPr>
        <w:t>постановления  оставляю</w:t>
      </w:r>
      <w:proofErr w:type="gramEnd"/>
      <w:r w:rsidRPr="003B64F3">
        <w:rPr>
          <w:bCs/>
          <w:sz w:val="28"/>
          <w:szCs w:val="28"/>
        </w:rPr>
        <w:t xml:space="preserve"> за собой</w:t>
      </w:r>
      <w:r w:rsidRPr="003B64F3">
        <w:rPr>
          <w:sz w:val="28"/>
          <w:szCs w:val="28"/>
        </w:rPr>
        <w:t>.</w:t>
      </w:r>
    </w:p>
    <w:p w14:paraId="2F905E1E" w14:textId="77777777" w:rsidR="003B64F3" w:rsidRDefault="003B64F3" w:rsidP="003B64F3">
      <w:pPr>
        <w:suppressAutoHyphens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14:paraId="37547886" w14:textId="77777777" w:rsidR="00E84834" w:rsidRDefault="00E84834" w:rsidP="003B64F3">
      <w:pPr>
        <w:suppressAutoHyphens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14:paraId="301BC511" w14:textId="77777777" w:rsidR="00E84834" w:rsidRPr="003B64F3" w:rsidRDefault="00E84834" w:rsidP="003B64F3">
      <w:pPr>
        <w:suppressAutoHyphens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14:paraId="702A34D1" w14:textId="7194A70A" w:rsidR="00B84918" w:rsidRPr="00E84834" w:rsidRDefault="00B84918" w:rsidP="00F5763C">
      <w:pPr>
        <w:widowControl w:val="0"/>
        <w:autoSpaceDE w:val="0"/>
        <w:snapToGrid w:val="0"/>
        <w:rPr>
          <w:b/>
          <w:sz w:val="28"/>
          <w:szCs w:val="28"/>
        </w:rPr>
      </w:pPr>
      <w:r w:rsidRPr="00E84834">
        <w:rPr>
          <w:b/>
          <w:sz w:val="28"/>
          <w:szCs w:val="28"/>
        </w:rPr>
        <w:t xml:space="preserve">Глава Новоалександровского </w:t>
      </w:r>
    </w:p>
    <w:p w14:paraId="1E392E30" w14:textId="150650AC" w:rsidR="00B84918" w:rsidRPr="00E84834" w:rsidRDefault="00B84918" w:rsidP="00B84918">
      <w:pPr>
        <w:tabs>
          <w:tab w:val="left" w:pos="6170"/>
        </w:tabs>
        <w:suppressAutoHyphens/>
        <w:autoSpaceDE w:val="0"/>
        <w:autoSpaceDN w:val="0"/>
        <w:adjustRightInd w:val="0"/>
        <w:contextualSpacing/>
        <w:jc w:val="both"/>
        <w:rPr>
          <w:b/>
          <w:sz w:val="28"/>
          <w:szCs w:val="28"/>
        </w:rPr>
      </w:pPr>
      <w:r w:rsidRPr="00E84834">
        <w:rPr>
          <w:b/>
          <w:sz w:val="28"/>
          <w:szCs w:val="28"/>
        </w:rPr>
        <w:t xml:space="preserve">сельского поселения      </w:t>
      </w:r>
      <w:r w:rsidRPr="00E84834">
        <w:rPr>
          <w:b/>
          <w:sz w:val="28"/>
          <w:szCs w:val="28"/>
        </w:rPr>
        <w:tab/>
      </w:r>
      <w:r w:rsidRPr="00E84834">
        <w:rPr>
          <w:b/>
          <w:sz w:val="28"/>
          <w:szCs w:val="28"/>
        </w:rPr>
        <w:tab/>
        <w:t xml:space="preserve">   </w:t>
      </w:r>
      <w:r w:rsidR="003A4E25" w:rsidRPr="00E84834">
        <w:rPr>
          <w:b/>
          <w:sz w:val="28"/>
          <w:szCs w:val="28"/>
        </w:rPr>
        <w:t>С.П. Штефан</w:t>
      </w:r>
    </w:p>
    <w:p w14:paraId="12ADAF72" w14:textId="77777777" w:rsidR="00B84918" w:rsidRPr="00E84834" w:rsidRDefault="00B84918" w:rsidP="00B84918">
      <w:pPr>
        <w:spacing w:after="160" w:line="259" w:lineRule="auto"/>
        <w:rPr>
          <w:b/>
          <w:sz w:val="22"/>
          <w:szCs w:val="22"/>
          <w:lang w:eastAsia="en-US"/>
        </w:rPr>
      </w:pPr>
      <w:r w:rsidRPr="00E84834">
        <w:rPr>
          <w:b/>
          <w:sz w:val="22"/>
          <w:szCs w:val="22"/>
          <w:lang w:eastAsia="en-US"/>
        </w:rPr>
        <w:br w:type="page"/>
      </w:r>
    </w:p>
    <w:p w14:paraId="2C30713F" w14:textId="77777777" w:rsidR="00B84918" w:rsidRDefault="00B84918" w:rsidP="00B84918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14:paraId="597546A4" w14:textId="77777777" w:rsidR="00B84918" w:rsidRDefault="00B84918" w:rsidP="00B8491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14:paraId="0323E9BC" w14:textId="77777777" w:rsidR="00B84918" w:rsidRDefault="00B84918" w:rsidP="00B8491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Новоалександровского сельского поселения </w:t>
      </w:r>
    </w:p>
    <w:p w14:paraId="13CA70D8" w14:textId="42740DE0" w:rsidR="00B84918" w:rsidRDefault="00B84918" w:rsidP="00B8491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E84834">
        <w:rPr>
          <w:sz w:val="28"/>
          <w:szCs w:val="28"/>
        </w:rPr>
        <w:t>31.10</w:t>
      </w:r>
      <w:r>
        <w:rPr>
          <w:sz w:val="28"/>
          <w:szCs w:val="28"/>
        </w:rPr>
        <w:t>.202</w:t>
      </w:r>
      <w:r w:rsidR="003A4E25">
        <w:rPr>
          <w:sz w:val="28"/>
          <w:szCs w:val="28"/>
        </w:rPr>
        <w:t>5</w:t>
      </w:r>
      <w:r>
        <w:rPr>
          <w:sz w:val="28"/>
          <w:szCs w:val="28"/>
        </w:rPr>
        <w:t xml:space="preserve"> № </w:t>
      </w:r>
      <w:r w:rsidR="00E84834">
        <w:rPr>
          <w:sz w:val="28"/>
          <w:szCs w:val="28"/>
        </w:rPr>
        <w:t>169</w:t>
      </w:r>
    </w:p>
    <w:p w14:paraId="5857D401" w14:textId="77777777" w:rsidR="00B84918" w:rsidRDefault="00B84918" w:rsidP="00B84918">
      <w:pPr>
        <w:jc w:val="right"/>
        <w:rPr>
          <w:sz w:val="28"/>
          <w:szCs w:val="28"/>
        </w:rPr>
      </w:pPr>
    </w:p>
    <w:p w14:paraId="701A70DC" w14:textId="78AB7CC6" w:rsidR="003D2AC6" w:rsidRDefault="003D2AC6" w:rsidP="00B84918">
      <w:pPr>
        <w:ind w:right="1701"/>
        <w:jc w:val="center"/>
        <w:rPr>
          <w:b/>
          <w:sz w:val="28"/>
          <w:szCs w:val="28"/>
        </w:rPr>
      </w:pPr>
    </w:p>
    <w:p w14:paraId="41689B50" w14:textId="77777777" w:rsidR="003D2AC6" w:rsidRDefault="003D2AC6" w:rsidP="003D2AC6">
      <w:pPr>
        <w:suppressAutoHyphens/>
        <w:spacing w:line="252" w:lineRule="auto"/>
        <w:jc w:val="center"/>
        <w:rPr>
          <w:b/>
          <w:sz w:val="28"/>
          <w:szCs w:val="28"/>
        </w:rPr>
      </w:pPr>
    </w:p>
    <w:p w14:paraId="651B1B69" w14:textId="77777777" w:rsidR="003D2AC6" w:rsidRPr="00082A29" w:rsidRDefault="003D2AC6" w:rsidP="003D2AC6">
      <w:pPr>
        <w:suppressAutoHyphens/>
        <w:spacing w:line="252" w:lineRule="auto"/>
        <w:jc w:val="center"/>
        <w:rPr>
          <w:b/>
          <w:sz w:val="28"/>
          <w:szCs w:val="28"/>
        </w:rPr>
      </w:pPr>
      <w:r w:rsidRPr="00082A29">
        <w:rPr>
          <w:b/>
          <w:sz w:val="28"/>
          <w:szCs w:val="28"/>
        </w:rPr>
        <w:t>МУНИЦИПАЛЬНАЯ ПРОГРАММА</w:t>
      </w:r>
    </w:p>
    <w:p w14:paraId="5BF772B2" w14:textId="53119769" w:rsidR="003D2AC6" w:rsidRPr="00082A29" w:rsidRDefault="00481015" w:rsidP="003D2AC6">
      <w:pPr>
        <w:suppressAutoHyphens/>
        <w:spacing w:line="252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Новоалександровского</w:t>
      </w:r>
      <w:r w:rsidR="003D2AC6" w:rsidRPr="00082A29">
        <w:rPr>
          <w:b/>
          <w:sz w:val="28"/>
          <w:szCs w:val="28"/>
        </w:rPr>
        <w:t xml:space="preserve"> сельского поселения </w:t>
      </w:r>
    </w:p>
    <w:p w14:paraId="3EF7F18D" w14:textId="6DED5B69" w:rsidR="003D2AC6" w:rsidRPr="009B2DB3" w:rsidRDefault="003D2AC6" w:rsidP="003D2AC6">
      <w:pPr>
        <w:tabs>
          <w:tab w:val="left" w:pos="6946"/>
        </w:tabs>
        <w:ind w:right="-29"/>
        <w:jc w:val="center"/>
        <w:rPr>
          <w:b/>
          <w:sz w:val="28"/>
          <w:szCs w:val="28"/>
        </w:rPr>
      </w:pPr>
      <w:r w:rsidRPr="009B2DB3">
        <w:rPr>
          <w:b/>
          <w:sz w:val="28"/>
          <w:szCs w:val="28"/>
        </w:rPr>
        <w:t>«</w:t>
      </w:r>
      <w:r w:rsidR="005C5823" w:rsidRPr="009B2DB3">
        <w:rPr>
          <w:b/>
          <w:sz w:val="28"/>
          <w:szCs w:val="28"/>
        </w:rPr>
        <w:t xml:space="preserve">Благоустройство территории </w:t>
      </w:r>
      <w:r w:rsidR="00965D5F" w:rsidRPr="009B2DB3">
        <w:rPr>
          <w:b/>
          <w:sz w:val="28"/>
          <w:szCs w:val="28"/>
          <w:lang w:eastAsia="zh-CN"/>
        </w:rPr>
        <w:t>Новоалександровского сельского поселения</w:t>
      </w:r>
      <w:r w:rsidRPr="009B2DB3">
        <w:rPr>
          <w:b/>
          <w:sz w:val="28"/>
          <w:szCs w:val="28"/>
        </w:rPr>
        <w:t>»</w:t>
      </w:r>
    </w:p>
    <w:p w14:paraId="48FA94B9" w14:textId="77777777" w:rsidR="0093463D" w:rsidRPr="00E43559" w:rsidRDefault="0093463D" w:rsidP="00CA3E3A">
      <w:pPr>
        <w:rPr>
          <w:color w:val="000000"/>
          <w:sz w:val="28"/>
          <w:szCs w:val="28"/>
        </w:rPr>
      </w:pPr>
    </w:p>
    <w:p w14:paraId="502869A1" w14:textId="77777777" w:rsidR="003D2AC6" w:rsidRPr="00082A29" w:rsidRDefault="003D2AC6" w:rsidP="003D2AC6">
      <w:pPr>
        <w:widowControl w:val="0"/>
        <w:jc w:val="center"/>
        <w:rPr>
          <w:color w:val="000000"/>
          <w:sz w:val="28"/>
        </w:rPr>
      </w:pPr>
      <w:r w:rsidRPr="00082A29">
        <w:rPr>
          <w:color w:val="000000"/>
          <w:sz w:val="28"/>
        </w:rPr>
        <w:t xml:space="preserve">I. СТРАТЕГИЧЕСКИЕ ПРИОРИТЕТЫ </w:t>
      </w:r>
    </w:p>
    <w:p w14:paraId="396918F6" w14:textId="10B84853" w:rsidR="003D2AC6" w:rsidRPr="00082A29" w:rsidRDefault="003D2AC6" w:rsidP="003D2AC6">
      <w:pPr>
        <w:widowControl w:val="0"/>
        <w:jc w:val="center"/>
        <w:rPr>
          <w:color w:val="000000"/>
          <w:sz w:val="28"/>
        </w:rPr>
      </w:pPr>
      <w:r w:rsidRPr="00082A29">
        <w:rPr>
          <w:color w:val="000000"/>
          <w:sz w:val="28"/>
        </w:rPr>
        <w:t xml:space="preserve">муниципальной программы </w:t>
      </w:r>
      <w:r w:rsidR="00481015">
        <w:rPr>
          <w:color w:val="000000"/>
          <w:sz w:val="28"/>
        </w:rPr>
        <w:t>Новоалександровского</w:t>
      </w:r>
      <w:r w:rsidRPr="00082A29">
        <w:rPr>
          <w:color w:val="000000"/>
          <w:sz w:val="28"/>
        </w:rPr>
        <w:t xml:space="preserve"> сельского поселения </w:t>
      </w:r>
    </w:p>
    <w:p w14:paraId="0FEF562F" w14:textId="13FA57E7" w:rsidR="003D2AC6" w:rsidRPr="00082A29" w:rsidRDefault="003D2AC6" w:rsidP="003D2AC6">
      <w:pPr>
        <w:widowControl w:val="0"/>
        <w:jc w:val="center"/>
        <w:rPr>
          <w:color w:val="000000"/>
          <w:sz w:val="28"/>
        </w:rPr>
      </w:pPr>
      <w:r w:rsidRPr="00082A29">
        <w:rPr>
          <w:color w:val="000000"/>
          <w:sz w:val="28"/>
        </w:rPr>
        <w:t>«</w:t>
      </w:r>
      <w:r w:rsidR="005C5823" w:rsidRPr="005C5823">
        <w:rPr>
          <w:color w:val="000000"/>
          <w:sz w:val="28"/>
        </w:rPr>
        <w:t xml:space="preserve">Благоустройство территории </w:t>
      </w:r>
      <w:r w:rsidR="00965D5F">
        <w:rPr>
          <w:sz w:val="28"/>
          <w:szCs w:val="28"/>
          <w:lang w:eastAsia="zh-CN"/>
        </w:rPr>
        <w:t>Новоалександровского</w:t>
      </w:r>
      <w:r w:rsidR="00965D5F" w:rsidRPr="00082A29">
        <w:rPr>
          <w:sz w:val="28"/>
          <w:szCs w:val="28"/>
          <w:lang w:eastAsia="zh-CN"/>
        </w:rPr>
        <w:t xml:space="preserve"> сельского поселения</w:t>
      </w:r>
      <w:r w:rsidRPr="00082A29">
        <w:rPr>
          <w:color w:val="000000"/>
          <w:sz w:val="28"/>
        </w:rPr>
        <w:t>»</w:t>
      </w:r>
    </w:p>
    <w:p w14:paraId="6BCA011E" w14:textId="77777777" w:rsidR="003D2AC6" w:rsidRPr="00082A29" w:rsidRDefault="003D2AC6" w:rsidP="003D2AC6">
      <w:pPr>
        <w:widowControl w:val="0"/>
        <w:suppressLineNumbers/>
        <w:suppressAutoHyphens/>
        <w:ind w:firstLine="709"/>
        <w:jc w:val="center"/>
        <w:rPr>
          <w:sz w:val="28"/>
          <w:szCs w:val="28"/>
          <w:lang w:eastAsia="zh-CN"/>
        </w:rPr>
      </w:pPr>
    </w:p>
    <w:p w14:paraId="3F99D702" w14:textId="77777777" w:rsidR="003D2AC6" w:rsidRPr="00082A29" w:rsidRDefault="003D2AC6" w:rsidP="00D267B9">
      <w:pPr>
        <w:widowControl w:val="0"/>
        <w:suppressLineNumbers/>
        <w:suppressAutoHyphens/>
        <w:jc w:val="center"/>
        <w:rPr>
          <w:sz w:val="28"/>
          <w:szCs w:val="28"/>
          <w:lang w:eastAsia="zh-CN"/>
        </w:rPr>
      </w:pPr>
      <w:r w:rsidRPr="00082A29">
        <w:rPr>
          <w:sz w:val="28"/>
          <w:szCs w:val="28"/>
          <w:lang w:eastAsia="zh-CN"/>
        </w:rPr>
        <w:t>1. Оценка текущего состояния сферы</w:t>
      </w:r>
    </w:p>
    <w:p w14:paraId="0BDA2BFD" w14:textId="1A851BC9" w:rsidR="003D2AC6" w:rsidRDefault="003D2AC6" w:rsidP="00D267B9">
      <w:pPr>
        <w:widowControl w:val="0"/>
        <w:suppressLineNumbers/>
        <w:suppressAutoHyphens/>
        <w:jc w:val="center"/>
        <w:rPr>
          <w:sz w:val="28"/>
          <w:szCs w:val="28"/>
          <w:lang w:eastAsia="zh-CN"/>
        </w:rPr>
      </w:pPr>
      <w:r w:rsidRPr="00082A29">
        <w:rPr>
          <w:sz w:val="28"/>
          <w:szCs w:val="28"/>
          <w:lang w:eastAsia="zh-CN"/>
        </w:rPr>
        <w:t xml:space="preserve">реализации муниципальной программы </w:t>
      </w:r>
      <w:r w:rsidR="00481015">
        <w:rPr>
          <w:sz w:val="28"/>
          <w:szCs w:val="28"/>
          <w:lang w:eastAsia="zh-CN"/>
        </w:rPr>
        <w:t>Новоалександровского</w:t>
      </w:r>
      <w:r w:rsidRPr="00082A29">
        <w:rPr>
          <w:sz w:val="28"/>
          <w:szCs w:val="28"/>
          <w:lang w:eastAsia="zh-CN"/>
        </w:rPr>
        <w:t xml:space="preserve"> сельского поселения «</w:t>
      </w:r>
      <w:r w:rsidR="005C5823" w:rsidRPr="005C5823">
        <w:rPr>
          <w:sz w:val="28"/>
          <w:szCs w:val="28"/>
          <w:lang w:eastAsia="zh-CN"/>
        </w:rPr>
        <w:t xml:space="preserve">Благоустройство территории </w:t>
      </w:r>
      <w:r w:rsidR="00965D5F">
        <w:rPr>
          <w:sz w:val="28"/>
          <w:szCs w:val="28"/>
          <w:lang w:eastAsia="zh-CN"/>
        </w:rPr>
        <w:t>Новоалександровского</w:t>
      </w:r>
      <w:r w:rsidR="00965D5F" w:rsidRPr="00082A29">
        <w:rPr>
          <w:sz w:val="28"/>
          <w:szCs w:val="28"/>
          <w:lang w:eastAsia="zh-CN"/>
        </w:rPr>
        <w:t xml:space="preserve"> сельского поселения</w:t>
      </w:r>
      <w:r w:rsidRPr="00082A29">
        <w:rPr>
          <w:sz w:val="28"/>
          <w:szCs w:val="28"/>
          <w:lang w:eastAsia="zh-CN"/>
        </w:rPr>
        <w:t>»</w:t>
      </w:r>
    </w:p>
    <w:p w14:paraId="4BD64E98" w14:textId="77777777" w:rsidR="000149DD" w:rsidRDefault="000149DD" w:rsidP="000149DD">
      <w:pPr>
        <w:ind w:firstLine="709"/>
        <w:jc w:val="both"/>
        <w:rPr>
          <w:color w:val="000000"/>
          <w:spacing w:val="-4"/>
          <w:sz w:val="28"/>
        </w:rPr>
      </w:pPr>
    </w:p>
    <w:p w14:paraId="7791F435" w14:textId="57912398" w:rsidR="000149DD" w:rsidRDefault="000149DD" w:rsidP="000149DD">
      <w:pPr>
        <w:ind w:firstLine="709"/>
        <w:jc w:val="both"/>
        <w:rPr>
          <w:color w:val="000000"/>
          <w:sz w:val="28"/>
        </w:rPr>
      </w:pPr>
      <w:r>
        <w:rPr>
          <w:color w:val="000000"/>
          <w:spacing w:val="-4"/>
          <w:sz w:val="28"/>
        </w:rPr>
        <w:t>Муниципальная</w:t>
      </w:r>
      <w:r w:rsidRPr="00E97BA5">
        <w:rPr>
          <w:color w:val="000000"/>
          <w:sz w:val="28"/>
        </w:rPr>
        <w:t xml:space="preserve"> </w:t>
      </w:r>
      <w:r w:rsidRPr="00E97BA5">
        <w:rPr>
          <w:color w:val="000000"/>
          <w:spacing w:val="-4"/>
          <w:sz w:val="28"/>
        </w:rPr>
        <w:t xml:space="preserve">программа </w:t>
      </w:r>
      <w:r w:rsidR="00481015">
        <w:rPr>
          <w:color w:val="000000"/>
          <w:spacing w:val="-4"/>
          <w:sz w:val="28"/>
        </w:rPr>
        <w:t>Новоалександровского</w:t>
      </w:r>
      <w:r>
        <w:rPr>
          <w:color w:val="000000"/>
          <w:spacing w:val="-4"/>
          <w:sz w:val="28"/>
        </w:rPr>
        <w:t xml:space="preserve"> сельского поселения</w:t>
      </w:r>
      <w:r w:rsidRPr="00E97BA5">
        <w:rPr>
          <w:color w:val="000000"/>
          <w:spacing w:val="-4"/>
          <w:sz w:val="28"/>
        </w:rPr>
        <w:t xml:space="preserve"> «</w:t>
      </w:r>
      <w:r w:rsidR="005C5823" w:rsidRPr="005C5823">
        <w:rPr>
          <w:color w:val="000000"/>
          <w:sz w:val="28"/>
        </w:rPr>
        <w:t xml:space="preserve">Благоустройство территории </w:t>
      </w:r>
      <w:r w:rsidR="001E6AD1">
        <w:rPr>
          <w:sz w:val="28"/>
          <w:szCs w:val="28"/>
          <w:lang w:eastAsia="zh-CN"/>
        </w:rPr>
        <w:t>Новоалександровского</w:t>
      </w:r>
      <w:r w:rsidR="001E6AD1" w:rsidRPr="00082A29">
        <w:rPr>
          <w:sz w:val="28"/>
          <w:szCs w:val="28"/>
          <w:lang w:eastAsia="zh-CN"/>
        </w:rPr>
        <w:t xml:space="preserve"> сельского поселения</w:t>
      </w:r>
      <w:r w:rsidRPr="00E97BA5">
        <w:rPr>
          <w:color w:val="000000"/>
          <w:spacing w:val="-4"/>
          <w:sz w:val="28"/>
        </w:rPr>
        <w:t xml:space="preserve">» (далее также – </w:t>
      </w:r>
      <w:r>
        <w:rPr>
          <w:color w:val="000000"/>
          <w:spacing w:val="-4"/>
          <w:sz w:val="28"/>
        </w:rPr>
        <w:t>муниципальная</w:t>
      </w:r>
      <w:r w:rsidRPr="00E97BA5">
        <w:rPr>
          <w:color w:val="000000"/>
          <w:spacing w:val="-4"/>
          <w:sz w:val="28"/>
        </w:rPr>
        <w:t xml:space="preserve"> программа) </w:t>
      </w:r>
      <w:r w:rsidR="0098498C" w:rsidRPr="0098498C">
        <w:rPr>
          <w:color w:val="000000"/>
          <w:sz w:val="28"/>
        </w:rPr>
        <w:t xml:space="preserve">определяет цели и основные приоритеты в сфере </w:t>
      </w:r>
      <w:r w:rsidR="005C5823">
        <w:rPr>
          <w:color w:val="000000"/>
          <w:sz w:val="28"/>
        </w:rPr>
        <w:t xml:space="preserve">благоустройства </w:t>
      </w:r>
      <w:r w:rsidR="005365FC">
        <w:rPr>
          <w:color w:val="000000"/>
          <w:sz w:val="28"/>
        </w:rPr>
        <w:t xml:space="preserve">территории </w:t>
      </w:r>
      <w:r w:rsidR="00481015">
        <w:rPr>
          <w:color w:val="000000"/>
          <w:sz w:val="28"/>
        </w:rPr>
        <w:t>Новоалександровского</w:t>
      </w:r>
      <w:r w:rsidR="0098498C">
        <w:rPr>
          <w:color w:val="000000"/>
          <w:sz w:val="28"/>
        </w:rPr>
        <w:t xml:space="preserve"> сельского поселения</w:t>
      </w:r>
      <w:r w:rsidR="0098498C" w:rsidRPr="0098498C">
        <w:rPr>
          <w:color w:val="000000"/>
          <w:sz w:val="28"/>
        </w:rPr>
        <w:t>.</w:t>
      </w:r>
    </w:p>
    <w:p w14:paraId="35529109" w14:textId="77777777" w:rsidR="005C5823" w:rsidRPr="005C5823" w:rsidRDefault="00F96BD7" w:rsidP="005C5823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Важным компонентом</w:t>
      </w:r>
      <w:r w:rsidR="005C5823">
        <w:rPr>
          <w:color w:val="000000"/>
          <w:sz w:val="28"/>
        </w:rPr>
        <w:t xml:space="preserve"> </w:t>
      </w:r>
      <w:r w:rsidR="005C5823" w:rsidRPr="005C5823">
        <w:rPr>
          <w:color w:val="000000"/>
          <w:sz w:val="28"/>
        </w:rPr>
        <w:t xml:space="preserve">развития поселения, является вопрос улучшения уровня и качества жизни населения. Существенным аспектом в реализации данного вопроса является создание условий комфортного и безопасного проживания граждан, формирование современной поселковой инфраструктуры. </w:t>
      </w:r>
    </w:p>
    <w:p w14:paraId="3B92E2CE" w14:textId="77777777" w:rsidR="005C5823" w:rsidRDefault="005C5823" w:rsidP="005C5823">
      <w:pPr>
        <w:ind w:firstLine="709"/>
        <w:jc w:val="both"/>
        <w:rPr>
          <w:color w:val="000000"/>
          <w:sz w:val="28"/>
        </w:rPr>
      </w:pPr>
      <w:r w:rsidRPr="005C5823">
        <w:rPr>
          <w:color w:val="000000"/>
          <w:sz w:val="28"/>
        </w:rPr>
        <w:t xml:space="preserve">Содержание территории в чистоте и проведение прочих мероприятий по благоустройству способствует созданию благоприятных условий саморазвития, эстетического воспитания подрастающего поколения.   </w:t>
      </w:r>
    </w:p>
    <w:p w14:paraId="4E6612EC" w14:textId="5DFEBD0F" w:rsidR="005C5823" w:rsidRDefault="002F64A3" w:rsidP="000149DD">
      <w:pPr>
        <w:ind w:firstLine="709"/>
        <w:jc w:val="both"/>
        <w:rPr>
          <w:color w:val="000000"/>
          <w:sz w:val="28"/>
        </w:rPr>
      </w:pPr>
      <w:r w:rsidRPr="002F64A3">
        <w:rPr>
          <w:color w:val="000000"/>
          <w:sz w:val="28"/>
        </w:rPr>
        <w:t xml:space="preserve">В целях повышения качества и надежности предоставления жилищно-коммунальных услуг населению </w:t>
      </w:r>
      <w:r w:rsidR="00481015">
        <w:rPr>
          <w:color w:val="000000"/>
          <w:sz w:val="28"/>
        </w:rPr>
        <w:t>Новоалександровского</w:t>
      </w:r>
      <w:r w:rsidRPr="002F64A3">
        <w:rPr>
          <w:color w:val="000000"/>
          <w:sz w:val="28"/>
        </w:rPr>
        <w:t xml:space="preserve"> сельского поселения</w:t>
      </w:r>
      <w:r>
        <w:rPr>
          <w:color w:val="000000"/>
          <w:sz w:val="28"/>
        </w:rPr>
        <w:t>,</w:t>
      </w:r>
      <w:r w:rsidRPr="002F64A3">
        <w:rPr>
          <w:color w:val="000000"/>
          <w:sz w:val="28"/>
        </w:rPr>
        <w:t xml:space="preserve"> качественного благоустройства населенных пунктов территории </w:t>
      </w:r>
      <w:r w:rsidR="00481015">
        <w:rPr>
          <w:color w:val="000000"/>
          <w:sz w:val="28"/>
        </w:rPr>
        <w:t>Новоалександровского</w:t>
      </w:r>
      <w:r>
        <w:rPr>
          <w:color w:val="000000"/>
          <w:sz w:val="28"/>
        </w:rPr>
        <w:t xml:space="preserve"> сельского поселения</w:t>
      </w:r>
      <w:r w:rsidRPr="002F64A3">
        <w:rPr>
          <w:color w:val="000000"/>
          <w:sz w:val="28"/>
        </w:rPr>
        <w:t xml:space="preserve"> в рамках реализации </w:t>
      </w:r>
      <w:r>
        <w:rPr>
          <w:color w:val="000000"/>
          <w:sz w:val="28"/>
        </w:rPr>
        <w:t>данной муниципальной программы</w:t>
      </w:r>
      <w:r w:rsidRPr="002F64A3">
        <w:rPr>
          <w:color w:val="000000"/>
          <w:sz w:val="28"/>
        </w:rPr>
        <w:t xml:space="preserve"> достигнуты следующие результаты:</w:t>
      </w:r>
    </w:p>
    <w:p w14:paraId="3CF0C372" w14:textId="77777777" w:rsidR="002F64A3" w:rsidRDefault="002F64A3" w:rsidP="000149DD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обеспечено освещение улиц;</w:t>
      </w:r>
    </w:p>
    <w:p w14:paraId="7B86D2D6" w14:textId="77777777" w:rsidR="002F64A3" w:rsidRDefault="002F64A3" w:rsidP="000149DD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повысился уровень благоустройства общественных территорий;</w:t>
      </w:r>
    </w:p>
    <w:p w14:paraId="7E53678E" w14:textId="77777777" w:rsidR="00720540" w:rsidRDefault="002F64A3" w:rsidP="000149DD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обеспечено санитарное благополучие территории</w:t>
      </w:r>
      <w:r w:rsidR="002436FB">
        <w:rPr>
          <w:color w:val="000000"/>
          <w:sz w:val="28"/>
        </w:rPr>
        <w:t xml:space="preserve">, в том числе </w:t>
      </w:r>
      <w:proofErr w:type="gramStart"/>
      <w:r w:rsidR="002436FB">
        <w:rPr>
          <w:color w:val="000000"/>
          <w:sz w:val="28"/>
        </w:rPr>
        <w:t>проведена</w:t>
      </w:r>
      <w:r w:rsidR="00325E04">
        <w:rPr>
          <w:color w:val="000000"/>
          <w:sz w:val="28"/>
        </w:rPr>
        <w:t xml:space="preserve"> </w:t>
      </w:r>
      <w:r w:rsidR="002436FB">
        <w:rPr>
          <w:color w:val="000000"/>
          <w:sz w:val="28"/>
        </w:rPr>
        <w:t xml:space="preserve"> </w:t>
      </w:r>
      <w:proofErr w:type="spellStart"/>
      <w:r w:rsidR="002436FB">
        <w:rPr>
          <w:color w:val="000000"/>
          <w:sz w:val="28"/>
        </w:rPr>
        <w:t>а</w:t>
      </w:r>
      <w:r w:rsidR="002436FB" w:rsidRPr="002436FB">
        <w:rPr>
          <w:color w:val="000000"/>
          <w:sz w:val="28"/>
        </w:rPr>
        <w:t>карицидная</w:t>
      </w:r>
      <w:proofErr w:type="spellEnd"/>
      <w:proofErr w:type="gramEnd"/>
      <w:r w:rsidR="002436FB" w:rsidRPr="002436FB">
        <w:rPr>
          <w:color w:val="000000"/>
          <w:sz w:val="28"/>
        </w:rPr>
        <w:t xml:space="preserve"> (противоклещевая) обработка</w:t>
      </w:r>
      <w:r w:rsidR="002436FB">
        <w:rPr>
          <w:color w:val="000000"/>
          <w:sz w:val="28"/>
        </w:rPr>
        <w:t xml:space="preserve"> территории (кладбища, парки, места массового отдыха людей)</w:t>
      </w:r>
      <w:r>
        <w:rPr>
          <w:color w:val="000000"/>
          <w:sz w:val="28"/>
        </w:rPr>
        <w:t>;</w:t>
      </w:r>
    </w:p>
    <w:p w14:paraId="60B8B0B0" w14:textId="77777777" w:rsidR="00720540" w:rsidRDefault="00720540" w:rsidP="000149DD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обеспечено проведение субботников и месячников по благоустройству с привлечением жителей сельского поселения;</w:t>
      </w:r>
    </w:p>
    <w:p w14:paraId="285F44C1" w14:textId="77777777" w:rsidR="001B41F7" w:rsidRDefault="001B41F7" w:rsidP="000149DD">
      <w:pPr>
        <w:ind w:firstLine="709"/>
        <w:jc w:val="both"/>
        <w:rPr>
          <w:color w:val="000000"/>
          <w:sz w:val="28"/>
        </w:rPr>
      </w:pPr>
      <w:r w:rsidRPr="001B41F7">
        <w:rPr>
          <w:color w:val="000000"/>
          <w:sz w:val="28"/>
        </w:rPr>
        <w:lastRenderedPageBreak/>
        <w:t>население обеспечено питьевой водой, соответствующей требованиям безопасности, установленным санитарно-эпидемиологическими правилами и безвредности</w:t>
      </w:r>
      <w:r>
        <w:rPr>
          <w:color w:val="000000"/>
          <w:sz w:val="28"/>
        </w:rPr>
        <w:t>;</w:t>
      </w:r>
    </w:p>
    <w:p w14:paraId="69DD5A68" w14:textId="77777777" w:rsidR="004716B1" w:rsidRDefault="004716B1" w:rsidP="000149DD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проводится газификация населенных пунктов;</w:t>
      </w:r>
    </w:p>
    <w:p w14:paraId="6BE22DC2" w14:textId="77777777" w:rsidR="00B10043" w:rsidRDefault="00B10043" w:rsidP="000149DD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обеспечено содержание и ремонт памятников ВОВ;</w:t>
      </w:r>
    </w:p>
    <w:p w14:paraId="5F024D7B" w14:textId="77777777" w:rsidR="00A8577C" w:rsidRDefault="00A8577C" w:rsidP="000149DD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организована работа по борьбе со свалочными очагами, ликвидации несанкционированных свалок</w:t>
      </w:r>
      <w:r w:rsidR="00A46896">
        <w:rPr>
          <w:color w:val="000000"/>
          <w:sz w:val="28"/>
        </w:rPr>
        <w:t>;</w:t>
      </w:r>
    </w:p>
    <w:p w14:paraId="76635800" w14:textId="77777777" w:rsidR="00B10043" w:rsidRDefault="00A46896" w:rsidP="000149DD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обустроены</w:t>
      </w:r>
      <w:r w:rsidRPr="00A46896">
        <w:rPr>
          <w:color w:val="000000"/>
          <w:sz w:val="28"/>
        </w:rPr>
        <w:t xml:space="preserve"> мест</w:t>
      </w:r>
      <w:r>
        <w:rPr>
          <w:color w:val="000000"/>
          <w:sz w:val="28"/>
        </w:rPr>
        <w:t>а</w:t>
      </w:r>
      <w:r w:rsidRPr="00A46896">
        <w:rPr>
          <w:color w:val="000000"/>
          <w:sz w:val="28"/>
        </w:rPr>
        <w:t xml:space="preserve"> (площадк</w:t>
      </w:r>
      <w:r>
        <w:rPr>
          <w:color w:val="000000"/>
          <w:sz w:val="28"/>
        </w:rPr>
        <w:t>и</w:t>
      </w:r>
      <w:r w:rsidRPr="00A46896">
        <w:rPr>
          <w:color w:val="000000"/>
          <w:sz w:val="28"/>
        </w:rPr>
        <w:t>) накопления твердых коммунальных отходов</w:t>
      </w:r>
      <w:r>
        <w:rPr>
          <w:color w:val="000000"/>
          <w:sz w:val="28"/>
        </w:rPr>
        <w:t>.</w:t>
      </w:r>
    </w:p>
    <w:p w14:paraId="5C33DC8D" w14:textId="3353F11C" w:rsidR="002F64A3" w:rsidRDefault="00DB4758" w:rsidP="000149DD">
      <w:pPr>
        <w:ind w:firstLine="709"/>
        <w:jc w:val="both"/>
        <w:rPr>
          <w:color w:val="000000"/>
          <w:sz w:val="28"/>
        </w:rPr>
      </w:pPr>
      <w:r w:rsidRPr="00DB4758">
        <w:rPr>
          <w:color w:val="000000"/>
          <w:sz w:val="28"/>
        </w:rPr>
        <w:t xml:space="preserve">Создания комфортных условий проживания на территории </w:t>
      </w:r>
      <w:r w:rsidR="00481015">
        <w:rPr>
          <w:color w:val="000000"/>
          <w:sz w:val="28"/>
        </w:rPr>
        <w:t>Новоалександровского</w:t>
      </w:r>
      <w:r>
        <w:rPr>
          <w:color w:val="000000"/>
          <w:sz w:val="28"/>
        </w:rPr>
        <w:t xml:space="preserve"> сельского поселения</w:t>
      </w:r>
      <w:r w:rsidRPr="00DB4758">
        <w:rPr>
          <w:color w:val="000000"/>
          <w:sz w:val="28"/>
        </w:rPr>
        <w:t xml:space="preserve"> путем качественного повышения уровня благоустройства </w:t>
      </w:r>
      <w:r w:rsidR="00F468E0">
        <w:rPr>
          <w:color w:val="000000"/>
          <w:sz w:val="28"/>
        </w:rPr>
        <w:t xml:space="preserve">населенных пунктов </w:t>
      </w:r>
      <w:r w:rsidR="00481015">
        <w:rPr>
          <w:color w:val="000000"/>
          <w:sz w:val="28"/>
        </w:rPr>
        <w:t>Новоалександровского</w:t>
      </w:r>
      <w:r w:rsidR="00F468E0">
        <w:rPr>
          <w:color w:val="000000"/>
          <w:sz w:val="28"/>
        </w:rPr>
        <w:t xml:space="preserve"> сельского поселения</w:t>
      </w:r>
      <w:r w:rsidRPr="00DB4758">
        <w:rPr>
          <w:color w:val="000000"/>
          <w:sz w:val="28"/>
        </w:rPr>
        <w:t xml:space="preserve"> будет способствовать концентрации в </w:t>
      </w:r>
      <w:r w:rsidR="00F468E0">
        <w:rPr>
          <w:color w:val="000000"/>
          <w:sz w:val="28"/>
        </w:rPr>
        <w:t>поселении</w:t>
      </w:r>
      <w:r w:rsidRPr="00DB4758">
        <w:rPr>
          <w:color w:val="000000"/>
          <w:sz w:val="28"/>
        </w:rPr>
        <w:t xml:space="preserve"> человеческого капитала, обеспечению устойчивого социально-экономического развития </w:t>
      </w:r>
      <w:r w:rsidR="00481015">
        <w:rPr>
          <w:color w:val="000000"/>
          <w:sz w:val="28"/>
        </w:rPr>
        <w:t>Новоалександровского</w:t>
      </w:r>
      <w:r w:rsidR="00F468E0">
        <w:rPr>
          <w:color w:val="000000"/>
          <w:sz w:val="28"/>
        </w:rPr>
        <w:t xml:space="preserve"> сельского поселения. </w:t>
      </w:r>
    </w:p>
    <w:p w14:paraId="4CA1046F" w14:textId="77777777" w:rsidR="005C5823" w:rsidRDefault="005C5823" w:rsidP="000149DD">
      <w:pPr>
        <w:ind w:firstLine="709"/>
        <w:jc w:val="both"/>
        <w:rPr>
          <w:color w:val="000000"/>
          <w:sz w:val="28"/>
        </w:rPr>
      </w:pPr>
    </w:p>
    <w:p w14:paraId="5833EFCA" w14:textId="77777777" w:rsidR="00D267B9" w:rsidRPr="00D267B9" w:rsidRDefault="00D267B9" w:rsidP="00D267B9">
      <w:pPr>
        <w:jc w:val="center"/>
        <w:rPr>
          <w:color w:val="000000"/>
          <w:sz w:val="28"/>
        </w:rPr>
      </w:pPr>
      <w:r w:rsidRPr="00D267B9">
        <w:rPr>
          <w:color w:val="000000"/>
          <w:sz w:val="28"/>
        </w:rPr>
        <w:t>2. Описание приоритетов и целей государственной политики</w:t>
      </w:r>
    </w:p>
    <w:p w14:paraId="5B82ED93" w14:textId="1DF1BF11" w:rsidR="00D267B9" w:rsidRPr="00D267B9" w:rsidRDefault="00D267B9" w:rsidP="00D267B9">
      <w:pPr>
        <w:jc w:val="center"/>
        <w:rPr>
          <w:color w:val="000000"/>
          <w:sz w:val="28"/>
        </w:rPr>
      </w:pPr>
      <w:r w:rsidRPr="00D267B9">
        <w:rPr>
          <w:color w:val="000000"/>
          <w:sz w:val="28"/>
        </w:rPr>
        <w:t xml:space="preserve">в сфере реализации муниципальной программы </w:t>
      </w:r>
      <w:r w:rsidR="00481015">
        <w:rPr>
          <w:color w:val="000000"/>
          <w:sz w:val="28"/>
        </w:rPr>
        <w:t>Новоалександровского</w:t>
      </w:r>
      <w:r w:rsidRPr="00D267B9">
        <w:rPr>
          <w:color w:val="000000"/>
          <w:sz w:val="28"/>
        </w:rPr>
        <w:t xml:space="preserve"> сельского поселения «</w:t>
      </w:r>
      <w:r w:rsidR="00B4140B" w:rsidRPr="00B4140B">
        <w:rPr>
          <w:color w:val="000000"/>
          <w:sz w:val="28"/>
        </w:rPr>
        <w:t xml:space="preserve">Благоустройство </w:t>
      </w:r>
      <w:r w:rsidR="007F0E70" w:rsidRPr="000A53EB">
        <w:rPr>
          <w:color w:val="000000"/>
          <w:sz w:val="28"/>
        </w:rPr>
        <w:t xml:space="preserve">территории </w:t>
      </w:r>
      <w:r w:rsidR="007F0E70">
        <w:rPr>
          <w:color w:val="000000"/>
          <w:sz w:val="28"/>
        </w:rPr>
        <w:t>Новоалександровского</w:t>
      </w:r>
      <w:r w:rsidR="007F0E70" w:rsidRPr="000A53EB">
        <w:rPr>
          <w:color w:val="000000"/>
          <w:sz w:val="28"/>
        </w:rPr>
        <w:t xml:space="preserve"> сельского поселения</w:t>
      </w:r>
      <w:r w:rsidRPr="00D267B9">
        <w:rPr>
          <w:color w:val="000000"/>
          <w:sz w:val="28"/>
        </w:rPr>
        <w:t>»</w:t>
      </w:r>
    </w:p>
    <w:p w14:paraId="48E10E66" w14:textId="77777777" w:rsidR="00DD256B" w:rsidRPr="006F5C43" w:rsidRDefault="00DD256B" w:rsidP="00D267B9">
      <w:pPr>
        <w:jc w:val="center"/>
        <w:rPr>
          <w:color w:val="000000"/>
          <w:sz w:val="28"/>
        </w:rPr>
      </w:pPr>
    </w:p>
    <w:p w14:paraId="7CF22B67" w14:textId="77777777" w:rsidR="001E0FAF" w:rsidRPr="001E0FAF" w:rsidRDefault="001E0FAF" w:rsidP="001E0FAF">
      <w:pPr>
        <w:widowControl w:val="0"/>
        <w:ind w:firstLine="709"/>
        <w:jc w:val="both"/>
        <w:rPr>
          <w:color w:val="000000"/>
          <w:sz w:val="28"/>
        </w:rPr>
      </w:pPr>
      <w:r w:rsidRPr="001E0FAF">
        <w:rPr>
          <w:color w:val="000000"/>
          <w:sz w:val="28"/>
        </w:rPr>
        <w:t>Основными приоритетами являются:</w:t>
      </w:r>
    </w:p>
    <w:p w14:paraId="71781224" w14:textId="77777777" w:rsidR="004716B1" w:rsidRDefault="004716B1" w:rsidP="00FB0495">
      <w:pPr>
        <w:widowControl w:val="0"/>
        <w:ind w:firstLine="709"/>
        <w:jc w:val="both"/>
        <w:rPr>
          <w:color w:val="000000"/>
          <w:sz w:val="28"/>
        </w:rPr>
      </w:pPr>
      <w:r w:rsidRPr="004716B1">
        <w:rPr>
          <w:color w:val="000000"/>
          <w:sz w:val="28"/>
        </w:rPr>
        <w:t>улучшение условий жизни граждан за счет создания качественных и современных общественных пространств</w:t>
      </w:r>
      <w:r>
        <w:rPr>
          <w:color w:val="000000"/>
          <w:sz w:val="28"/>
        </w:rPr>
        <w:t>;</w:t>
      </w:r>
    </w:p>
    <w:p w14:paraId="265CD582" w14:textId="77777777" w:rsidR="004716B1" w:rsidRDefault="004716B1" w:rsidP="00FB0495">
      <w:pPr>
        <w:widowControl w:val="0"/>
        <w:ind w:firstLine="709"/>
        <w:jc w:val="both"/>
        <w:rPr>
          <w:color w:val="000000"/>
          <w:sz w:val="28"/>
        </w:rPr>
      </w:pPr>
      <w:r w:rsidRPr="004716B1">
        <w:rPr>
          <w:color w:val="000000"/>
          <w:sz w:val="28"/>
        </w:rPr>
        <w:t>формирование но</w:t>
      </w:r>
      <w:r>
        <w:rPr>
          <w:color w:val="000000"/>
          <w:sz w:val="28"/>
        </w:rPr>
        <w:t>вых возможностей для отдыха</w:t>
      </w:r>
      <w:r w:rsidRPr="004716B1">
        <w:rPr>
          <w:color w:val="000000"/>
          <w:sz w:val="28"/>
        </w:rPr>
        <w:t xml:space="preserve"> людей</w:t>
      </w:r>
      <w:r>
        <w:rPr>
          <w:color w:val="000000"/>
          <w:sz w:val="28"/>
        </w:rPr>
        <w:t>;</w:t>
      </w:r>
    </w:p>
    <w:p w14:paraId="52779B64" w14:textId="5F48CE39" w:rsidR="004716B1" w:rsidRDefault="004716B1" w:rsidP="00FB0495">
      <w:pPr>
        <w:widowControl w:val="0"/>
        <w:ind w:firstLine="709"/>
        <w:jc w:val="both"/>
        <w:rPr>
          <w:color w:val="000000"/>
          <w:sz w:val="28"/>
        </w:rPr>
      </w:pPr>
      <w:r w:rsidRPr="004716B1">
        <w:rPr>
          <w:color w:val="000000"/>
          <w:sz w:val="28"/>
        </w:rPr>
        <w:t xml:space="preserve">повышение заинтересованности граждан, организаций и иных лиц в реализации мероприятий по благоустройству </w:t>
      </w:r>
      <w:r>
        <w:rPr>
          <w:color w:val="000000"/>
          <w:sz w:val="28"/>
        </w:rPr>
        <w:t xml:space="preserve">территории </w:t>
      </w:r>
      <w:r w:rsidR="00481015">
        <w:rPr>
          <w:color w:val="000000"/>
          <w:sz w:val="28"/>
        </w:rPr>
        <w:t>Новоалександровского</w:t>
      </w:r>
      <w:r>
        <w:rPr>
          <w:color w:val="000000"/>
          <w:sz w:val="28"/>
        </w:rPr>
        <w:t xml:space="preserve"> сельского поселения </w:t>
      </w:r>
      <w:r w:rsidRPr="004716B1">
        <w:rPr>
          <w:color w:val="000000"/>
          <w:sz w:val="28"/>
        </w:rPr>
        <w:t>(Дни древонасаждений и месячники чистоты);</w:t>
      </w:r>
    </w:p>
    <w:p w14:paraId="519129E3" w14:textId="77777777" w:rsidR="004716B1" w:rsidRDefault="004716B1" w:rsidP="00FB0495">
      <w:pPr>
        <w:widowControl w:val="0"/>
        <w:ind w:firstLine="709"/>
        <w:jc w:val="both"/>
        <w:rPr>
          <w:color w:val="000000"/>
          <w:sz w:val="28"/>
        </w:rPr>
      </w:pPr>
      <w:r w:rsidRPr="004716B1">
        <w:rPr>
          <w:color w:val="000000"/>
          <w:sz w:val="28"/>
        </w:rPr>
        <w:t>повышение качества и надежности предоставления жилищно-коммунальных услуг населению;</w:t>
      </w:r>
    </w:p>
    <w:p w14:paraId="4900CC25" w14:textId="77777777" w:rsidR="00091D59" w:rsidRDefault="004B30A5" w:rsidP="00FB0495">
      <w:pPr>
        <w:widowControl w:val="0"/>
        <w:ind w:firstLine="709"/>
        <w:jc w:val="both"/>
        <w:rPr>
          <w:color w:val="000000"/>
          <w:sz w:val="28"/>
        </w:rPr>
      </w:pPr>
      <w:r w:rsidRPr="004B30A5">
        <w:rPr>
          <w:color w:val="000000"/>
          <w:sz w:val="28"/>
        </w:rPr>
        <w:t>улучшение технического состояния многоквартирных домов</w:t>
      </w:r>
      <w:r w:rsidR="00325E04">
        <w:rPr>
          <w:color w:val="000000"/>
          <w:sz w:val="28"/>
        </w:rPr>
        <w:t>;</w:t>
      </w:r>
    </w:p>
    <w:p w14:paraId="3EA489BF" w14:textId="77777777" w:rsidR="00325E04" w:rsidRDefault="00325E04" w:rsidP="00FB0495">
      <w:pPr>
        <w:widowControl w:val="0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установка детских игровых площадок является необходимым аспектом для </w:t>
      </w:r>
      <w:r w:rsidRPr="00325E04">
        <w:rPr>
          <w:color w:val="000000"/>
          <w:sz w:val="28"/>
        </w:rPr>
        <w:t>здорового образа жизн</w:t>
      </w:r>
      <w:r>
        <w:rPr>
          <w:color w:val="000000"/>
          <w:sz w:val="28"/>
        </w:rPr>
        <w:t xml:space="preserve">и и физического развития детей и </w:t>
      </w:r>
      <w:r w:rsidRPr="00325E04">
        <w:rPr>
          <w:color w:val="000000"/>
          <w:sz w:val="28"/>
        </w:rPr>
        <w:t>их занятости</w:t>
      </w:r>
      <w:r>
        <w:rPr>
          <w:color w:val="000000"/>
          <w:sz w:val="28"/>
        </w:rPr>
        <w:t>;</w:t>
      </w:r>
    </w:p>
    <w:p w14:paraId="49454A37" w14:textId="77777777" w:rsidR="00325E04" w:rsidRDefault="00325E04" w:rsidP="00FB0495">
      <w:pPr>
        <w:widowControl w:val="0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поддержание надлежащего уровня санитарного состояния территории. </w:t>
      </w:r>
    </w:p>
    <w:p w14:paraId="023CF40E" w14:textId="5C827F0E" w:rsidR="0058763C" w:rsidRDefault="00D40F7C" w:rsidP="00FB0495">
      <w:pPr>
        <w:widowControl w:val="0"/>
        <w:ind w:firstLine="709"/>
        <w:jc w:val="both"/>
        <w:rPr>
          <w:color w:val="000000"/>
          <w:sz w:val="28"/>
        </w:rPr>
      </w:pPr>
      <w:r w:rsidRPr="00D40F7C">
        <w:rPr>
          <w:color w:val="000000"/>
          <w:sz w:val="28"/>
        </w:rPr>
        <w:t xml:space="preserve">Исходя из приоритетов развития </w:t>
      </w:r>
      <w:r w:rsidR="00481015">
        <w:rPr>
          <w:color w:val="000000"/>
          <w:sz w:val="28"/>
        </w:rPr>
        <w:t>Новоалександровского</w:t>
      </w:r>
      <w:r w:rsidRPr="00D40F7C">
        <w:rPr>
          <w:color w:val="000000"/>
          <w:sz w:val="28"/>
        </w:rPr>
        <w:t xml:space="preserve"> сельского поселения, сформированы цели муниципальной программы </w:t>
      </w:r>
      <w:r w:rsidR="00481015">
        <w:rPr>
          <w:color w:val="000000"/>
          <w:sz w:val="28"/>
        </w:rPr>
        <w:t>Новоалександровского</w:t>
      </w:r>
      <w:r w:rsidRPr="00D40F7C">
        <w:rPr>
          <w:color w:val="000000"/>
          <w:sz w:val="28"/>
        </w:rPr>
        <w:t xml:space="preserve"> сельского поселения «</w:t>
      </w:r>
      <w:r w:rsidR="0090171B" w:rsidRPr="0090171B">
        <w:rPr>
          <w:color w:val="000000"/>
          <w:sz w:val="28"/>
        </w:rPr>
        <w:t>Благоустройство территории</w:t>
      </w:r>
      <w:r w:rsidR="00313243" w:rsidRPr="00313243">
        <w:rPr>
          <w:color w:val="000000"/>
          <w:sz w:val="28"/>
        </w:rPr>
        <w:t xml:space="preserve"> </w:t>
      </w:r>
      <w:r w:rsidR="00313243">
        <w:rPr>
          <w:color w:val="000000"/>
          <w:sz w:val="28"/>
        </w:rPr>
        <w:t>Новоалександровского</w:t>
      </w:r>
      <w:r w:rsidR="00313243" w:rsidRPr="000A53EB">
        <w:rPr>
          <w:color w:val="000000"/>
          <w:sz w:val="28"/>
        </w:rPr>
        <w:t xml:space="preserve"> сельского поселения</w:t>
      </w:r>
      <w:r w:rsidRPr="00D40F7C">
        <w:rPr>
          <w:color w:val="000000"/>
          <w:sz w:val="28"/>
        </w:rPr>
        <w:t>»:</w:t>
      </w:r>
    </w:p>
    <w:p w14:paraId="776B68EA" w14:textId="5AD73D6F" w:rsidR="00D40F7C" w:rsidRPr="000A53EB" w:rsidRDefault="0090171B" w:rsidP="00D40F7C">
      <w:pPr>
        <w:widowControl w:val="0"/>
        <w:ind w:firstLine="709"/>
        <w:jc w:val="both"/>
        <w:rPr>
          <w:sz w:val="28"/>
        </w:rPr>
      </w:pPr>
      <w:r w:rsidRPr="000A53EB">
        <w:rPr>
          <w:sz w:val="28"/>
        </w:rPr>
        <w:t>повышени</w:t>
      </w:r>
      <w:r w:rsidR="00C723AC" w:rsidRPr="000A53EB">
        <w:rPr>
          <w:sz w:val="28"/>
        </w:rPr>
        <w:t>е</w:t>
      </w:r>
      <w:r w:rsidRPr="000A53EB">
        <w:rPr>
          <w:sz w:val="28"/>
        </w:rPr>
        <w:t xml:space="preserve"> качества и надежности предоставления жилищно-коммунальных услуг населению </w:t>
      </w:r>
      <w:r w:rsidR="00481015">
        <w:rPr>
          <w:sz w:val="28"/>
        </w:rPr>
        <w:t>Новоалександровского</w:t>
      </w:r>
      <w:r w:rsidRPr="000A53EB">
        <w:rPr>
          <w:sz w:val="28"/>
        </w:rPr>
        <w:t xml:space="preserve"> сельского поселения</w:t>
      </w:r>
      <w:r w:rsidR="005E3E97" w:rsidRPr="000A53EB">
        <w:rPr>
          <w:sz w:val="28"/>
        </w:rPr>
        <w:t>.</w:t>
      </w:r>
    </w:p>
    <w:p w14:paraId="6EA4E32D" w14:textId="165829FB" w:rsidR="0090171B" w:rsidRPr="000A53EB" w:rsidRDefault="0090171B" w:rsidP="00D40F7C">
      <w:pPr>
        <w:widowControl w:val="0"/>
        <w:ind w:firstLine="709"/>
        <w:jc w:val="both"/>
        <w:rPr>
          <w:sz w:val="28"/>
        </w:rPr>
      </w:pPr>
      <w:r w:rsidRPr="000A53EB">
        <w:rPr>
          <w:sz w:val="28"/>
        </w:rPr>
        <w:t>повышени</w:t>
      </w:r>
      <w:r w:rsidR="00C723AC" w:rsidRPr="000A53EB">
        <w:rPr>
          <w:sz w:val="28"/>
        </w:rPr>
        <w:t>е</w:t>
      </w:r>
      <w:r w:rsidRPr="000A53EB">
        <w:rPr>
          <w:sz w:val="28"/>
        </w:rPr>
        <w:t xml:space="preserve"> уровня благоустройства территории </w:t>
      </w:r>
      <w:r w:rsidR="00481015">
        <w:rPr>
          <w:sz w:val="28"/>
        </w:rPr>
        <w:t>Новоалександровского</w:t>
      </w:r>
      <w:r w:rsidRPr="000A53EB">
        <w:rPr>
          <w:sz w:val="28"/>
        </w:rPr>
        <w:t xml:space="preserve"> сельского поселения</w:t>
      </w:r>
      <w:r w:rsidR="00C723AC" w:rsidRPr="000A53EB">
        <w:rPr>
          <w:sz w:val="28"/>
        </w:rPr>
        <w:t>.</w:t>
      </w:r>
    </w:p>
    <w:p w14:paraId="46AC242B" w14:textId="77777777" w:rsidR="00E57179" w:rsidRPr="00E57179" w:rsidRDefault="00E57179" w:rsidP="00E57179">
      <w:pPr>
        <w:widowControl w:val="0"/>
        <w:ind w:firstLine="709"/>
        <w:jc w:val="both"/>
        <w:rPr>
          <w:color w:val="000000"/>
          <w:sz w:val="28"/>
        </w:rPr>
      </w:pPr>
      <w:r w:rsidRPr="00E57179">
        <w:rPr>
          <w:color w:val="000000"/>
          <w:sz w:val="28"/>
        </w:rPr>
        <w:t>Достижение целей и целевых значений показателей муниципальной программы будет осуществляться посредством реализации ее структурных элементов:</w:t>
      </w:r>
    </w:p>
    <w:p w14:paraId="3BF99AD1" w14:textId="2D825DCA" w:rsidR="00E57179" w:rsidRPr="00EB424E" w:rsidRDefault="00E57179" w:rsidP="00E57179">
      <w:pPr>
        <w:widowControl w:val="0"/>
        <w:ind w:firstLine="709"/>
        <w:jc w:val="both"/>
        <w:rPr>
          <w:color w:val="000000"/>
          <w:sz w:val="28"/>
        </w:rPr>
      </w:pPr>
      <w:r w:rsidRPr="000A53EB">
        <w:rPr>
          <w:color w:val="000000"/>
          <w:sz w:val="28"/>
        </w:rPr>
        <w:t>комплекса процессных мероприятий «</w:t>
      </w:r>
      <w:r w:rsidR="00C723AC" w:rsidRPr="000A53EB">
        <w:rPr>
          <w:color w:val="000000"/>
          <w:sz w:val="28"/>
        </w:rPr>
        <w:t xml:space="preserve">Благоустройство территории </w:t>
      </w:r>
      <w:r w:rsidR="00481015">
        <w:rPr>
          <w:color w:val="000000"/>
          <w:sz w:val="28"/>
        </w:rPr>
        <w:lastRenderedPageBreak/>
        <w:t>Новоалександровского</w:t>
      </w:r>
      <w:r w:rsidR="00C723AC" w:rsidRPr="000A53EB">
        <w:rPr>
          <w:color w:val="000000"/>
          <w:sz w:val="28"/>
        </w:rPr>
        <w:t xml:space="preserve"> сельского поселения</w:t>
      </w:r>
      <w:r w:rsidR="003B0B3F" w:rsidRPr="000A53EB">
        <w:rPr>
          <w:color w:val="000000"/>
          <w:sz w:val="28"/>
        </w:rPr>
        <w:t>»</w:t>
      </w:r>
      <w:r w:rsidR="00260F10" w:rsidRPr="000A53EB">
        <w:rPr>
          <w:color w:val="000000"/>
          <w:sz w:val="28"/>
        </w:rPr>
        <w:t>.</w:t>
      </w:r>
    </w:p>
    <w:p w14:paraId="71B52A33" w14:textId="77777777" w:rsidR="00444337" w:rsidRDefault="00444337" w:rsidP="00444337">
      <w:pPr>
        <w:widowControl w:val="0"/>
        <w:suppressLineNumbers/>
        <w:suppressAutoHyphens/>
        <w:jc w:val="center"/>
        <w:rPr>
          <w:sz w:val="28"/>
          <w:szCs w:val="28"/>
          <w:lang w:eastAsia="zh-CN"/>
        </w:rPr>
      </w:pPr>
    </w:p>
    <w:p w14:paraId="4E20E468" w14:textId="77777777" w:rsidR="00AE271E" w:rsidRDefault="00AE271E" w:rsidP="00444337">
      <w:pPr>
        <w:widowControl w:val="0"/>
        <w:suppressLineNumbers/>
        <w:suppressAutoHyphens/>
        <w:jc w:val="center"/>
        <w:rPr>
          <w:sz w:val="28"/>
          <w:szCs w:val="28"/>
          <w:lang w:eastAsia="zh-CN"/>
        </w:rPr>
      </w:pPr>
    </w:p>
    <w:p w14:paraId="5EE7499D" w14:textId="77777777" w:rsidR="00444337" w:rsidRPr="00A36192" w:rsidRDefault="00444337" w:rsidP="00444337">
      <w:pPr>
        <w:widowControl w:val="0"/>
        <w:suppressLineNumbers/>
        <w:suppressAutoHyphens/>
        <w:jc w:val="center"/>
        <w:rPr>
          <w:sz w:val="28"/>
          <w:szCs w:val="28"/>
          <w:lang w:eastAsia="zh-CN"/>
        </w:rPr>
      </w:pPr>
      <w:r w:rsidRPr="00A36192">
        <w:rPr>
          <w:sz w:val="28"/>
          <w:szCs w:val="28"/>
          <w:lang w:eastAsia="zh-CN"/>
        </w:rPr>
        <w:t>3. Задачи муниципального управления,</w:t>
      </w:r>
    </w:p>
    <w:p w14:paraId="69FFF216" w14:textId="77777777" w:rsidR="00444337" w:rsidRDefault="00444337" w:rsidP="00444337">
      <w:pPr>
        <w:widowControl w:val="0"/>
        <w:suppressLineNumbers/>
        <w:suppressAutoHyphens/>
        <w:jc w:val="center"/>
        <w:rPr>
          <w:sz w:val="28"/>
          <w:szCs w:val="28"/>
          <w:lang w:eastAsia="zh-CN"/>
        </w:rPr>
      </w:pPr>
      <w:r w:rsidRPr="00A36192">
        <w:rPr>
          <w:sz w:val="28"/>
          <w:szCs w:val="28"/>
          <w:lang w:eastAsia="zh-CN"/>
        </w:rPr>
        <w:t>способы их эффективного решения в сфере</w:t>
      </w:r>
      <w:r>
        <w:rPr>
          <w:sz w:val="28"/>
          <w:szCs w:val="28"/>
          <w:lang w:eastAsia="zh-CN"/>
        </w:rPr>
        <w:t xml:space="preserve"> </w:t>
      </w:r>
    </w:p>
    <w:p w14:paraId="1AF71EF8" w14:textId="77777777" w:rsidR="00DD256B" w:rsidRDefault="00444337" w:rsidP="00444337">
      <w:pPr>
        <w:widowControl w:val="0"/>
        <w:suppressLineNumbers/>
        <w:suppressAutoHyphens/>
        <w:jc w:val="center"/>
        <w:rPr>
          <w:color w:val="000000"/>
          <w:sz w:val="28"/>
        </w:rPr>
      </w:pPr>
      <w:r w:rsidRPr="00A36192">
        <w:rPr>
          <w:sz w:val="28"/>
          <w:szCs w:val="28"/>
          <w:lang w:eastAsia="zh-CN"/>
        </w:rPr>
        <w:t>реализации муниципальной программы</w:t>
      </w:r>
    </w:p>
    <w:p w14:paraId="156BD5EE" w14:textId="77777777" w:rsidR="00FD257B" w:rsidRDefault="00FD257B" w:rsidP="00FD257B">
      <w:pPr>
        <w:widowControl w:val="0"/>
        <w:ind w:firstLine="709"/>
        <w:jc w:val="both"/>
        <w:rPr>
          <w:color w:val="000000"/>
          <w:sz w:val="28"/>
        </w:rPr>
      </w:pPr>
    </w:p>
    <w:p w14:paraId="64FACA06" w14:textId="3E045CE1" w:rsidR="00FD257B" w:rsidRDefault="00B32805" w:rsidP="00B32805">
      <w:pPr>
        <w:widowControl w:val="0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Важнейшим направлением в сфере благоустройства </w:t>
      </w:r>
      <w:r w:rsidR="00481015">
        <w:rPr>
          <w:color w:val="000000"/>
          <w:sz w:val="28"/>
        </w:rPr>
        <w:t>Новоалександровского</w:t>
      </w:r>
      <w:r>
        <w:rPr>
          <w:color w:val="000000"/>
          <w:sz w:val="28"/>
        </w:rPr>
        <w:t xml:space="preserve"> </w:t>
      </w:r>
      <w:r w:rsidRPr="00B32805">
        <w:rPr>
          <w:color w:val="000000"/>
          <w:sz w:val="28"/>
        </w:rPr>
        <w:t>сельского поселения является формирование и обеспечение среды,</w:t>
      </w:r>
      <w:r>
        <w:rPr>
          <w:color w:val="000000"/>
          <w:sz w:val="28"/>
        </w:rPr>
        <w:t xml:space="preserve"> </w:t>
      </w:r>
      <w:r w:rsidRPr="00B32805">
        <w:rPr>
          <w:color w:val="000000"/>
          <w:sz w:val="28"/>
        </w:rPr>
        <w:t>комфортной и благоприятной для проживания населения.</w:t>
      </w:r>
    </w:p>
    <w:p w14:paraId="04253BB9" w14:textId="77777777" w:rsidR="00DF4CA9" w:rsidRDefault="00DF4CA9" w:rsidP="00DF4CA9">
      <w:pPr>
        <w:widowControl w:val="0"/>
        <w:suppressLineNumbers/>
        <w:suppressAutoHyphens/>
        <w:ind w:firstLine="709"/>
        <w:jc w:val="both"/>
        <w:rPr>
          <w:sz w:val="28"/>
          <w:szCs w:val="28"/>
          <w:lang w:eastAsia="zh-CN"/>
        </w:rPr>
      </w:pPr>
      <w:r w:rsidRPr="00A36192">
        <w:rPr>
          <w:sz w:val="28"/>
          <w:szCs w:val="28"/>
          <w:lang w:eastAsia="zh-CN"/>
        </w:rPr>
        <w:t>Основны</w:t>
      </w:r>
      <w:r w:rsidR="00253F98">
        <w:rPr>
          <w:sz w:val="28"/>
          <w:szCs w:val="28"/>
          <w:lang w:eastAsia="zh-CN"/>
        </w:rPr>
        <w:t>е</w:t>
      </w:r>
      <w:r w:rsidRPr="00A36192">
        <w:rPr>
          <w:sz w:val="28"/>
          <w:szCs w:val="28"/>
          <w:lang w:eastAsia="zh-CN"/>
        </w:rPr>
        <w:t xml:space="preserve"> задачи </w:t>
      </w:r>
      <w:r>
        <w:rPr>
          <w:sz w:val="28"/>
          <w:szCs w:val="28"/>
          <w:lang w:eastAsia="zh-CN"/>
        </w:rPr>
        <w:t>муниципальной</w:t>
      </w:r>
      <w:r w:rsidRPr="00A36192">
        <w:rPr>
          <w:sz w:val="28"/>
          <w:szCs w:val="28"/>
          <w:lang w:eastAsia="zh-CN"/>
        </w:rPr>
        <w:t xml:space="preserve"> программы:</w:t>
      </w:r>
    </w:p>
    <w:p w14:paraId="2370DF22" w14:textId="70877879" w:rsidR="005E3E97" w:rsidRPr="000A53EB" w:rsidRDefault="005E3E97" w:rsidP="00DF4CA9">
      <w:pPr>
        <w:widowControl w:val="0"/>
        <w:suppressLineNumbers/>
        <w:suppressAutoHyphens/>
        <w:ind w:firstLine="709"/>
        <w:jc w:val="both"/>
        <w:rPr>
          <w:sz w:val="28"/>
          <w:szCs w:val="28"/>
          <w:lang w:eastAsia="zh-CN"/>
        </w:rPr>
      </w:pPr>
      <w:r w:rsidRPr="000A53EB">
        <w:rPr>
          <w:sz w:val="28"/>
          <w:szCs w:val="28"/>
          <w:lang w:eastAsia="zh-CN"/>
        </w:rPr>
        <w:t xml:space="preserve">созданы условия </w:t>
      </w:r>
      <w:r w:rsidR="00A46E1B" w:rsidRPr="000A53EB">
        <w:rPr>
          <w:sz w:val="28"/>
          <w:szCs w:val="28"/>
          <w:lang w:eastAsia="zh-CN"/>
        </w:rPr>
        <w:t xml:space="preserve">для обеспечения бесперебойности и роста качества жилищно-коммунальных услуг на территории </w:t>
      </w:r>
      <w:r w:rsidR="00481015">
        <w:rPr>
          <w:sz w:val="28"/>
          <w:szCs w:val="28"/>
          <w:lang w:eastAsia="zh-CN"/>
        </w:rPr>
        <w:t>Новоалександровского</w:t>
      </w:r>
      <w:r w:rsidR="00A46E1B" w:rsidRPr="000A53EB">
        <w:rPr>
          <w:sz w:val="28"/>
          <w:szCs w:val="28"/>
          <w:lang w:eastAsia="zh-CN"/>
        </w:rPr>
        <w:t xml:space="preserve"> сельского поселения</w:t>
      </w:r>
      <w:r w:rsidRPr="000A53EB">
        <w:rPr>
          <w:sz w:val="28"/>
          <w:szCs w:val="28"/>
          <w:lang w:eastAsia="zh-CN"/>
        </w:rPr>
        <w:t>;</w:t>
      </w:r>
    </w:p>
    <w:p w14:paraId="3C2CD44C" w14:textId="7669F66B" w:rsidR="00DF4CA9" w:rsidRPr="000A53EB" w:rsidRDefault="004818D2" w:rsidP="00DF4CA9">
      <w:pPr>
        <w:widowControl w:val="0"/>
        <w:suppressLineNumbers/>
        <w:suppressAutoHyphens/>
        <w:ind w:firstLine="709"/>
        <w:jc w:val="both"/>
        <w:rPr>
          <w:sz w:val="28"/>
          <w:szCs w:val="28"/>
          <w:lang w:eastAsia="zh-CN"/>
        </w:rPr>
      </w:pPr>
      <w:r w:rsidRPr="000A53EB">
        <w:rPr>
          <w:sz w:val="28"/>
          <w:szCs w:val="28"/>
          <w:lang w:eastAsia="zh-CN"/>
        </w:rPr>
        <w:t xml:space="preserve">созданы условия </w:t>
      </w:r>
      <w:r w:rsidR="00D94408" w:rsidRPr="000A53EB">
        <w:rPr>
          <w:sz w:val="28"/>
          <w:szCs w:val="28"/>
          <w:lang w:eastAsia="zh-CN"/>
        </w:rPr>
        <w:t xml:space="preserve">для улучшения экологической обстановки на территории </w:t>
      </w:r>
      <w:r w:rsidR="00481015">
        <w:rPr>
          <w:sz w:val="28"/>
          <w:szCs w:val="28"/>
          <w:lang w:eastAsia="zh-CN"/>
        </w:rPr>
        <w:t>Новоалександровского</w:t>
      </w:r>
      <w:r w:rsidR="00D94408" w:rsidRPr="000A53EB">
        <w:rPr>
          <w:sz w:val="28"/>
          <w:szCs w:val="28"/>
          <w:lang w:eastAsia="zh-CN"/>
        </w:rPr>
        <w:t xml:space="preserve"> сельского поселения</w:t>
      </w:r>
      <w:r w:rsidR="00D94408" w:rsidRPr="000A53EB">
        <w:t xml:space="preserve"> </w:t>
      </w:r>
      <w:r w:rsidR="00D94408" w:rsidRPr="000A53EB">
        <w:rPr>
          <w:sz w:val="28"/>
          <w:szCs w:val="28"/>
        </w:rPr>
        <w:t>и</w:t>
      </w:r>
      <w:r w:rsidR="00D94408" w:rsidRPr="000A53EB">
        <w:t xml:space="preserve"> </w:t>
      </w:r>
      <w:r w:rsidR="00D94408" w:rsidRPr="000A53EB">
        <w:rPr>
          <w:sz w:val="28"/>
          <w:szCs w:val="28"/>
          <w:lang w:eastAsia="zh-CN"/>
        </w:rPr>
        <w:t>эстетичного вида поселения</w:t>
      </w:r>
      <w:r w:rsidR="005E3E97" w:rsidRPr="000A53EB">
        <w:rPr>
          <w:sz w:val="28"/>
          <w:szCs w:val="28"/>
          <w:lang w:eastAsia="zh-CN"/>
        </w:rPr>
        <w:t>.</w:t>
      </w:r>
    </w:p>
    <w:p w14:paraId="1ED94340" w14:textId="77777777" w:rsidR="00B71929" w:rsidRDefault="00812825" w:rsidP="00987D57">
      <w:pPr>
        <w:widowControl w:val="0"/>
        <w:spacing w:line="216" w:lineRule="auto"/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812825">
        <w:rPr>
          <w:sz w:val="28"/>
        </w:rPr>
        <w:t>Решение указанных</w:t>
      </w:r>
      <w:r w:rsidRPr="00737F7B">
        <w:rPr>
          <w:sz w:val="28"/>
        </w:rPr>
        <w:t xml:space="preserve"> задач будет осуществляться за счет реализации комплексов процессных мероприятий.</w:t>
      </w:r>
    </w:p>
    <w:p w14:paraId="0FF5A759" w14:textId="77777777" w:rsidR="00B71929" w:rsidRDefault="00B71929">
      <w:pPr>
        <w:rPr>
          <w:rFonts w:eastAsia="Calibri"/>
          <w:b/>
          <w:sz w:val="24"/>
          <w:szCs w:val="24"/>
          <w:lang w:eastAsia="en-US"/>
        </w:rPr>
        <w:sectPr w:rsidR="00B71929" w:rsidSect="00546086">
          <w:footerReference w:type="even" r:id="rId8"/>
          <w:footerReference w:type="default" r:id="rId9"/>
          <w:pgSz w:w="11907" w:h="16840"/>
          <w:pgMar w:top="709" w:right="850" w:bottom="709" w:left="1701" w:header="720" w:footer="720" w:gutter="0"/>
          <w:pgNumType w:start="1" w:chapStyle="1"/>
          <w:cols w:space="720"/>
          <w:titlePg/>
          <w:docGrid w:linePitch="272"/>
        </w:sectPr>
      </w:pPr>
      <w:r>
        <w:rPr>
          <w:rFonts w:eastAsia="Calibri"/>
          <w:b/>
          <w:sz w:val="24"/>
          <w:szCs w:val="24"/>
          <w:lang w:eastAsia="en-US"/>
        </w:rPr>
        <w:br w:type="page"/>
      </w:r>
    </w:p>
    <w:p w14:paraId="5E21C48B" w14:textId="77777777" w:rsidR="00B71929" w:rsidRPr="00737F7B" w:rsidRDefault="00B71929" w:rsidP="00B71929">
      <w:pPr>
        <w:widowControl w:val="0"/>
        <w:spacing w:line="264" w:lineRule="auto"/>
        <w:jc w:val="center"/>
        <w:rPr>
          <w:color w:val="000000"/>
          <w:sz w:val="28"/>
        </w:rPr>
      </w:pPr>
      <w:r w:rsidRPr="00737F7B">
        <w:rPr>
          <w:color w:val="000000"/>
          <w:sz w:val="28"/>
        </w:rPr>
        <w:lastRenderedPageBreak/>
        <w:t>II. ПАСПОРТ</w:t>
      </w:r>
    </w:p>
    <w:p w14:paraId="507DDFB6" w14:textId="0F8A48C1" w:rsidR="00B71929" w:rsidRPr="00737F7B" w:rsidRDefault="00B71929" w:rsidP="00B71929">
      <w:pPr>
        <w:widowControl w:val="0"/>
        <w:spacing w:line="264" w:lineRule="auto"/>
        <w:jc w:val="center"/>
        <w:rPr>
          <w:color w:val="000000"/>
          <w:sz w:val="28"/>
        </w:rPr>
      </w:pPr>
      <w:r w:rsidRPr="00737F7B">
        <w:rPr>
          <w:color w:val="000000"/>
          <w:sz w:val="28"/>
        </w:rPr>
        <w:t xml:space="preserve">муниципальной программы </w:t>
      </w:r>
      <w:r w:rsidR="00481015">
        <w:rPr>
          <w:color w:val="000000"/>
          <w:sz w:val="28"/>
        </w:rPr>
        <w:t>Новоалександровского</w:t>
      </w:r>
      <w:r w:rsidRPr="00737F7B">
        <w:rPr>
          <w:color w:val="000000"/>
          <w:sz w:val="28"/>
        </w:rPr>
        <w:t xml:space="preserve"> сельского поселения</w:t>
      </w:r>
    </w:p>
    <w:p w14:paraId="07FC3372" w14:textId="7839CA33" w:rsidR="00B71929" w:rsidRPr="00737F7B" w:rsidRDefault="00B71929" w:rsidP="00B71929">
      <w:pPr>
        <w:widowControl w:val="0"/>
        <w:spacing w:line="264" w:lineRule="auto"/>
        <w:jc w:val="center"/>
        <w:rPr>
          <w:color w:val="000000"/>
          <w:sz w:val="28"/>
        </w:rPr>
      </w:pPr>
      <w:r w:rsidRPr="00737F7B">
        <w:rPr>
          <w:color w:val="000000"/>
          <w:sz w:val="28"/>
        </w:rPr>
        <w:t>«</w:t>
      </w:r>
      <w:r w:rsidR="00B55B51" w:rsidRPr="00B55B51">
        <w:rPr>
          <w:color w:val="000000"/>
          <w:sz w:val="28"/>
        </w:rPr>
        <w:t xml:space="preserve">Благоустройство территории </w:t>
      </w:r>
      <w:r w:rsidR="00772A31">
        <w:rPr>
          <w:sz w:val="28"/>
          <w:szCs w:val="28"/>
          <w:lang w:eastAsia="zh-CN"/>
        </w:rPr>
        <w:t>Новоалександровского</w:t>
      </w:r>
      <w:r w:rsidR="00772A31" w:rsidRPr="00082A29">
        <w:rPr>
          <w:sz w:val="28"/>
          <w:szCs w:val="28"/>
          <w:lang w:eastAsia="zh-CN"/>
        </w:rPr>
        <w:t xml:space="preserve"> сельского поселения</w:t>
      </w:r>
      <w:r w:rsidRPr="00737F7B">
        <w:rPr>
          <w:color w:val="000000"/>
          <w:sz w:val="28"/>
        </w:rPr>
        <w:t>»</w:t>
      </w:r>
    </w:p>
    <w:p w14:paraId="714E4639" w14:textId="77777777" w:rsidR="00B71929" w:rsidRPr="00737F7B" w:rsidRDefault="00B71929" w:rsidP="00B71929">
      <w:pPr>
        <w:widowControl w:val="0"/>
        <w:spacing w:line="264" w:lineRule="auto"/>
        <w:jc w:val="center"/>
        <w:rPr>
          <w:color w:val="000000"/>
          <w:sz w:val="28"/>
        </w:rPr>
      </w:pPr>
    </w:p>
    <w:p w14:paraId="62E8E02E" w14:textId="77777777" w:rsidR="00B71929" w:rsidRPr="00737F7B" w:rsidRDefault="00B71929" w:rsidP="00B71929">
      <w:pPr>
        <w:widowControl w:val="0"/>
        <w:spacing w:line="264" w:lineRule="auto"/>
        <w:jc w:val="center"/>
        <w:rPr>
          <w:color w:val="000000"/>
          <w:sz w:val="28"/>
        </w:rPr>
      </w:pPr>
      <w:r w:rsidRPr="00737F7B">
        <w:rPr>
          <w:color w:val="000000"/>
          <w:sz w:val="28"/>
        </w:rPr>
        <w:t>1. Основные положения</w:t>
      </w:r>
    </w:p>
    <w:p w14:paraId="1AED3F12" w14:textId="77777777" w:rsidR="00B71929" w:rsidRPr="00737F7B" w:rsidRDefault="00B71929" w:rsidP="00B71929">
      <w:pPr>
        <w:widowControl w:val="0"/>
        <w:spacing w:line="264" w:lineRule="auto"/>
        <w:jc w:val="center"/>
        <w:rPr>
          <w:color w:val="000000"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87"/>
        <w:gridCol w:w="4901"/>
        <w:gridCol w:w="480"/>
        <w:gridCol w:w="8541"/>
      </w:tblGrid>
      <w:tr w:rsidR="00B71929" w:rsidRPr="00737F7B" w14:paraId="3B843703" w14:textId="77777777" w:rsidTr="00792857">
        <w:tc>
          <w:tcPr>
            <w:tcW w:w="787" w:type="dxa"/>
          </w:tcPr>
          <w:p w14:paraId="1A9960C5" w14:textId="77777777" w:rsidR="00B71929" w:rsidRPr="00737F7B" w:rsidRDefault="00B71929" w:rsidP="00792857">
            <w:pPr>
              <w:widowControl w:val="0"/>
              <w:spacing w:line="264" w:lineRule="auto"/>
              <w:rPr>
                <w:color w:val="000000"/>
                <w:sz w:val="28"/>
              </w:rPr>
            </w:pPr>
            <w:r w:rsidRPr="00737F7B">
              <w:rPr>
                <w:color w:val="000000"/>
                <w:sz w:val="28"/>
              </w:rPr>
              <w:t>1.1.</w:t>
            </w:r>
          </w:p>
        </w:tc>
        <w:tc>
          <w:tcPr>
            <w:tcW w:w="4901" w:type="dxa"/>
          </w:tcPr>
          <w:p w14:paraId="09222722" w14:textId="77777777" w:rsidR="00B71929" w:rsidRPr="00737F7B" w:rsidRDefault="00B71929" w:rsidP="00792857">
            <w:pPr>
              <w:widowControl w:val="0"/>
              <w:spacing w:line="264" w:lineRule="auto"/>
              <w:rPr>
                <w:color w:val="000000"/>
                <w:sz w:val="28"/>
              </w:rPr>
            </w:pPr>
            <w:r w:rsidRPr="00737F7B">
              <w:rPr>
                <w:color w:val="000000"/>
                <w:sz w:val="28"/>
              </w:rPr>
              <w:t xml:space="preserve">Куратор </w:t>
            </w:r>
            <w:proofErr w:type="gramStart"/>
            <w:r w:rsidRPr="00737F7B">
              <w:rPr>
                <w:color w:val="000000"/>
                <w:sz w:val="28"/>
              </w:rPr>
              <w:t>муниципальной  программы</w:t>
            </w:r>
            <w:proofErr w:type="gramEnd"/>
            <w:r w:rsidRPr="00737F7B">
              <w:rPr>
                <w:color w:val="000000"/>
                <w:sz w:val="28"/>
              </w:rPr>
              <w:t xml:space="preserve"> </w:t>
            </w:r>
          </w:p>
        </w:tc>
        <w:tc>
          <w:tcPr>
            <w:tcW w:w="480" w:type="dxa"/>
          </w:tcPr>
          <w:p w14:paraId="7E43F45A" w14:textId="77777777" w:rsidR="00B71929" w:rsidRPr="00737F7B" w:rsidRDefault="00B71929" w:rsidP="00792857">
            <w:pPr>
              <w:widowControl w:val="0"/>
              <w:spacing w:line="264" w:lineRule="auto"/>
              <w:rPr>
                <w:color w:val="000000"/>
                <w:sz w:val="28"/>
              </w:rPr>
            </w:pPr>
          </w:p>
        </w:tc>
        <w:tc>
          <w:tcPr>
            <w:tcW w:w="8541" w:type="dxa"/>
          </w:tcPr>
          <w:p w14:paraId="100218F5" w14:textId="1F11AA6B" w:rsidR="00B71929" w:rsidRPr="00737F7B" w:rsidRDefault="003A4E25" w:rsidP="00792857">
            <w:pPr>
              <w:widowControl w:val="0"/>
              <w:spacing w:line="264" w:lineRule="auto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Штефан Светлана Петровна</w:t>
            </w:r>
            <w:r w:rsidR="00B71929" w:rsidRPr="00737F7B">
              <w:rPr>
                <w:color w:val="000000"/>
                <w:sz w:val="28"/>
              </w:rPr>
              <w:t xml:space="preserve">, глава </w:t>
            </w:r>
            <w:r w:rsidR="00481015">
              <w:rPr>
                <w:color w:val="000000"/>
                <w:sz w:val="28"/>
              </w:rPr>
              <w:t>Новоалександровского</w:t>
            </w:r>
            <w:r w:rsidR="00B71929" w:rsidRPr="00737F7B">
              <w:rPr>
                <w:color w:val="000000"/>
                <w:sz w:val="28"/>
              </w:rPr>
              <w:t xml:space="preserve"> сельского поселения</w:t>
            </w:r>
          </w:p>
        </w:tc>
      </w:tr>
      <w:tr w:rsidR="00B71929" w:rsidRPr="00737F7B" w14:paraId="280FD151" w14:textId="77777777" w:rsidTr="00792857">
        <w:tc>
          <w:tcPr>
            <w:tcW w:w="787" w:type="dxa"/>
          </w:tcPr>
          <w:p w14:paraId="5A3F36EB" w14:textId="77777777" w:rsidR="00B71929" w:rsidRPr="00737F7B" w:rsidRDefault="00B71929" w:rsidP="00792857">
            <w:pPr>
              <w:widowControl w:val="0"/>
              <w:spacing w:line="264" w:lineRule="auto"/>
              <w:rPr>
                <w:color w:val="000000"/>
                <w:sz w:val="28"/>
              </w:rPr>
            </w:pPr>
            <w:r w:rsidRPr="00737F7B">
              <w:rPr>
                <w:color w:val="000000"/>
                <w:sz w:val="28"/>
              </w:rPr>
              <w:t>1.2.</w:t>
            </w:r>
          </w:p>
        </w:tc>
        <w:tc>
          <w:tcPr>
            <w:tcW w:w="4901" w:type="dxa"/>
          </w:tcPr>
          <w:p w14:paraId="462AC47D" w14:textId="77777777" w:rsidR="00B71929" w:rsidRPr="00737F7B" w:rsidRDefault="00B71929" w:rsidP="00792857">
            <w:pPr>
              <w:widowControl w:val="0"/>
              <w:spacing w:line="264" w:lineRule="auto"/>
              <w:rPr>
                <w:color w:val="000000"/>
                <w:sz w:val="28"/>
              </w:rPr>
            </w:pPr>
            <w:r w:rsidRPr="00737F7B">
              <w:rPr>
                <w:color w:val="000000"/>
                <w:sz w:val="28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480" w:type="dxa"/>
          </w:tcPr>
          <w:p w14:paraId="71C0D78F" w14:textId="77777777" w:rsidR="00B71929" w:rsidRPr="00737F7B" w:rsidRDefault="00B71929" w:rsidP="00792857">
            <w:pPr>
              <w:widowControl w:val="0"/>
              <w:spacing w:line="264" w:lineRule="auto"/>
              <w:rPr>
                <w:color w:val="000000"/>
                <w:sz w:val="28"/>
              </w:rPr>
            </w:pPr>
          </w:p>
        </w:tc>
        <w:tc>
          <w:tcPr>
            <w:tcW w:w="8541" w:type="dxa"/>
          </w:tcPr>
          <w:p w14:paraId="0E1A7539" w14:textId="234029C8" w:rsidR="00B71929" w:rsidRPr="00D6462C" w:rsidRDefault="00B71929" w:rsidP="00792857">
            <w:pPr>
              <w:widowControl w:val="0"/>
              <w:spacing w:line="264" w:lineRule="auto"/>
              <w:jc w:val="both"/>
              <w:rPr>
                <w:color w:val="000000"/>
                <w:sz w:val="28"/>
                <w:szCs w:val="28"/>
              </w:rPr>
            </w:pPr>
            <w:r w:rsidRPr="00D6462C">
              <w:rPr>
                <w:color w:val="000000"/>
                <w:sz w:val="28"/>
                <w:szCs w:val="28"/>
              </w:rPr>
              <w:t xml:space="preserve">Администрация </w:t>
            </w:r>
            <w:r w:rsidR="00481015" w:rsidRPr="00D6462C">
              <w:rPr>
                <w:color w:val="000000"/>
                <w:sz w:val="28"/>
                <w:szCs w:val="28"/>
              </w:rPr>
              <w:t>Новоалександровского</w:t>
            </w:r>
            <w:r w:rsidRPr="00D6462C">
              <w:rPr>
                <w:color w:val="000000"/>
                <w:sz w:val="28"/>
                <w:szCs w:val="28"/>
              </w:rPr>
              <w:t xml:space="preserve"> сельского поселения (</w:t>
            </w:r>
            <w:r w:rsidR="00D6462C" w:rsidRPr="00D6462C">
              <w:rPr>
                <w:sz w:val="28"/>
                <w:szCs w:val="28"/>
              </w:rPr>
              <w:t xml:space="preserve">Зубов Валерий Владимирович – старший инспектор по ЖКХ и благоустройству Администрации Новоалександровского сельского </w:t>
            </w:r>
            <w:proofErr w:type="gramStart"/>
            <w:r w:rsidR="00D6462C" w:rsidRPr="00D6462C">
              <w:rPr>
                <w:sz w:val="28"/>
                <w:szCs w:val="28"/>
              </w:rPr>
              <w:t>поселения</w:t>
            </w:r>
            <w:r w:rsidR="00D6462C" w:rsidRPr="00D6462C">
              <w:rPr>
                <w:color w:val="000000"/>
                <w:sz w:val="28"/>
                <w:szCs w:val="28"/>
              </w:rPr>
              <w:t xml:space="preserve"> </w:t>
            </w:r>
            <w:r w:rsidRPr="00D6462C">
              <w:rPr>
                <w:color w:val="000000"/>
                <w:sz w:val="28"/>
                <w:szCs w:val="28"/>
              </w:rPr>
              <w:t>)</w:t>
            </w:r>
            <w:proofErr w:type="gramEnd"/>
          </w:p>
        </w:tc>
      </w:tr>
      <w:tr w:rsidR="00B71929" w:rsidRPr="00737F7B" w14:paraId="402C85A6" w14:textId="77777777" w:rsidTr="00792857">
        <w:tc>
          <w:tcPr>
            <w:tcW w:w="787" w:type="dxa"/>
          </w:tcPr>
          <w:p w14:paraId="01DDE074" w14:textId="77777777" w:rsidR="00B71929" w:rsidRPr="00737F7B" w:rsidRDefault="00B71929" w:rsidP="00792857">
            <w:pPr>
              <w:widowControl w:val="0"/>
              <w:spacing w:line="264" w:lineRule="auto"/>
              <w:rPr>
                <w:color w:val="000000"/>
                <w:sz w:val="28"/>
              </w:rPr>
            </w:pPr>
            <w:r w:rsidRPr="00737F7B">
              <w:rPr>
                <w:color w:val="000000"/>
                <w:sz w:val="28"/>
              </w:rPr>
              <w:t>1.3.</w:t>
            </w:r>
          </w:p>
        </w:tc>
        <w:tc>
          <w:tcPr>
            <w:tcW w:w="4901" w:type="dxa"/>
          </w:tcPr>
          <w:p w14:paraId="37F87551" w14:textId="77777777" w:rsidR="00B71929" w:rsidRPr="00737F7B" w:rsidRDefault="00B71929" w:rsidP="00792857">
            <w:pPr>
              <w:widowControl w:val="0"/>
              <w:spacing w:line="264" w:lineRule="auto"/>
              <w:rPr>
                <w:color w:val="000000"/>
                <w:sz w:val="28"/>
              </w:rPr>
            </w:pPr>
            <w:r w:rsidRPr="00737F7B">
              <w:rPr>
                <w:color w:val="000000"/>
                <w:sz w:val="28"/>
              </w:rPr>
              <w:t xml:space="preserve">Срок реализации муниципальной программы </w:t>
            </w:r>
          </w:p>
        </w:tc>
        <w:tc>
          <w:tcPr>
            <w:tcW w:w="480" w:type="dxa"/>
          </w:tcPr>
          <w:p w14:paraId="51B98097" w14:textId="77777777" w:rsidR="00B71929" w:rsidRPr="00737F7B" w:rsidRDefault="00B71929" w:rsidP="00792857">
            <w:pPr>
              <w:widowControl w:val="0"/>
              <w:spacing w:line="264" w:lineRule="auto"/>
              <w:rPr>
                <w:color w:val="000000"/>
                <w:sz w:val="28"/>
              </w:rPr>
            </w:pPr>
          </w:p>
        </w:tc>
        <w:tc>
          <w:tcPr>
            <w:tcW w:w="8541" w:type="dxa"/>
          </w:tcPr>
          <w:p w14:paraId="5486FB5E" w14:textId="77777777" w:rsidR="00B71929" w:rsidRPr="00737F7B" w:rsidRDefault="00B71929" w:rsidP="00792857">
            <w:pPr>
              <w:widowControl w:val="0"/>
              <w:spacing w:line="264" w:lineRule="auto"/>
              <w:rPr>
                <w:color w:val="000000"/>
                <w:sz w:val="28"/>
              </w:rPr>
            </w:pPr>
            <w:r w:rsidRPr="00737F7B">
              <w:rPr>
                <w:color w:val="000000"/>
                <w:sz w:val="28"/>
              </w:rPr>
              <w:t>этап I: 2019 – 2024 годы;</w:t>
            </w:r>
          </w:p>
          <w:p w14:paraId="59662F2C" w14:textId="77777777" w:rsidR="00B71929" w:rsidRPr="00737F7B" w:rsidRDefault="00B71929" w:rsidP="00792857">
            <w:pPr>
              <w:widowControl w:val="0"/>
              <w:spacing w:line="264" w:lineRule="auto"/>
              <w:rPr>
                <w:color w:val="000000"/>
                <w:sz w:val="28"/>
              </w:rPr>
            </w:pPr>
            <w:r w:rsidRPr="00737F7B">
              <w:rPr>
                <w:color w:val="000000"/>
                <w:sz w:val="28"/>
              </w:rPr>
              <w:t>этап II: 2025 – 2030 годы</w:t>
            </w:r>
          </w:p>
        </w:tc>
      </w:tr>
      <w:tr w:rsidR="00B71929" w:rsidRPr="00737F7B" w14:paraId="0B9AB28E" w14:textId="77777777" w:rsidTr="00792857">
        <w:tc>
          <w:tcPr>
            <w:tcW w:w="787" w:type="dxa"/>
          </w:tcPr>
          <w:p w14:paraId="071002E8" w14:textId="77777777" w:rsidR="00B71929" w:rsidRPr="00737F7B" w:rsidRDefault="00B71929" w:rsidP="00792857">
            <w:pPr>
              <w:widowControl w:val="0"/>
              <w:spacing w:line="264" w:lineRule="auto"/>
              <w:rPr>
                <w:color w:val="000000"/>
                <w:sz w:val="28"/>
              </w:rPr>
            </w:pPr>
            <w:r w:rsidRPr="00737F7B">
              <w:rPr>
                <w:color w:val="000000"/>
                <w:sz w:val="28"/>
              </w:rPr>
              <w:t>1.4.</w:t>
            </w:r>
          </w:p>
        </w:tc>
        <w:tc>
          <w:tcPr>
            <w:tcW w:w="4901" w:type="dxa"/>
          </w:tcPr>
          <w:p w14:paraId="0C4C2A58" w14:textId="77777777" w:rsidR="00B71929" w:rsidRPr="00737F7B" w:rsidRDefault="00B71929" w:rsidP="00792857">
            <w:pPr>
              <w:widowControl w:val="0"/>
              <w:spacing w:line="264" w:lineRule="auto"/>
              <w:rPr>
                <w:color w:val="000000"/>
                <w:sz w:val="28"/>
              </w:rPr>
            </w:pPr>
            <w:r w:rsidRPr="00737F7B">
              <w:rPr>
                <w:color w:val="000000"/>
                <w:sz w:val="28"/>
              </w:rPr>
              <w:t xml:space="preserve">Цели муниципальной программы </w:t>
            </w:r>
          </w:p>
        </w:tc>
        <w:tc>
          <w:tcPr>
            <w:tcW w:w="480" w:type="dxa"/>
          </w:tcPr>
          <w:p w14:paraId="61011DF3" w14:textId="77777777" w:rsidR="00B71929" w:rsidRPr="00737F7B" w:rsidRDefault="00B71929" w:rsidP="00792857">
            <w:pPr>
              <w:widowControl w:val="0"/>
              <w:spacing w:line="264" w:lineRule="auto"/>
              <w:jc w:val="both"/>
              <w:rPr>
                <w:color w:val="000000"/>
                <w:sz w:val="28"/>
              </w:rPr>
            </w:pPr>
          </w:p>
        </w:tc>
        <w:tc>
          <w:tcPr>
            <w:tcW w:w="8541" w:type="dxa"/>
          </w:tcPr>
          <w:p w14:paraId="6EECC050" w14:textId="3C4FA053" w:rsidR="00B55B51" w:rsidRPr="00737F7B" w:rsidRDefault="00B55B51" w:rsidP="00104B1C">
            <w:pPr>
              <w:widowControl w:val="0"/>
              <w:spacing w:line="264" w:lineRule="auto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</w:t>
            </w:r>
            <w:r w:rsidRPr="00B55B51">
              <w:rPr>
                <w:color w:val="000000"/>
                <w:sz w:val="28"/>
              </w:rPr>
              <w:t xml:space="preserve">овышение уровня благоустройства территории </w:t>
            </w:r>
            <w:r w:rsidR="00481015">
              <w:rPr>
                <w:color w:val="000000"/>
                <w:sz w:val="28"/>
              </w:rPr>
              <w:t>Новоалександровского</w:t>
            </w:r>
            <w:r w:rsidRPr="00B55B51">
              <w:rPr>
                <w:color w:val="000000"/>
                <w:sz w:val="28"/>
              </w:rPr>
              <w:t xml:space="preserve"> сельского поселения</w:t>
            </w:r>
          </w:p>
        </w:tc>
      </w:tr>
      <w:tr w:rsidR="00B71929" w:rsidRPr="00737F7B" w14:paraId="3B3F478E" w14:textId="77777777" w:rsidTr="00792857">
        <w:tc>
          <w:tcPr>
            <w:tcW w:w="787" w:type="dxa"/>
          </w:tcPr>
          <w:p w14:paraId="48C0B4F2" w14:textId="77777777" w:rsidR="00B71929" w:rsidRPr="00737F7B" w:rsidRDefault="00B71929" w:rsidP="00792857">
            <w:pPr>
              <w:widowControl w:val="0"/>
              <w:spacing w:line="264" w:lineRule="auto"/>
              <w:rPr>
                <w:color w:val="000000"/>
                <w:sz w:val="28"/>
              </w:rPr>
            </w:pPr>
            <w:r w:rsidRPr="00737F7B">
              <w:rPr>
                <w:color w:val="000000"/>
                <w:sz w:val="28"/>
              </w:rPr>
              <w:t>1.5.</w:t>
            </w:r>
          </w:p>
        </w:tc>
        <w:tc>
          <w:tcPr>
            <w:tcW w:w="4901" w:type="dxa"/>
          </w:tcPr>
          <w:p w14:paraId="23EA8D12" w14:textId="77777777" w:rsidR="00B71929" w:rsidRPr="00737F7B" w:rsidRDefault="00B71929" w:rsidP="00792857">
            <w:pPr>
              <w:widowControl w:val="0"/>
              <w:spacing w:line="264" w:lineRule="auto"/>
              <w:rPr>
                <w:color w:val="000000"/>
                <w:sz w:val="28"/>
              </w:rPr>
            </w:pPr>
            <w:r w:rsidRPr="00737F7B">
              <w:rPr>
                <w:color w:val="000000"/>
                <w:sz w:val="28"/>
              </w:rPr>
              <w:t>Параметры финансового обеспечения муниципальной программы</w:t>
            </w:r>
          </w:p>
        </w:tc>
        <w:tc>
          <w:tcPr>
            <w:tcW w:w="480" w:type="dxa"/>
          </w:tcPr>
          <w:p w14:paraId="7832A741" w14:textId="77777777" w:rsidR="00B71929" w:rsidRPr="00737F7B" w:rsidRDefault="00B71929" w:rsidP="00792857">
            <w:pPr>
              <w:widowControl w:val="0"/>
              <w:spacing w:line="264" w:lineRule="auto"/>
              <w:rPr>
                <w:color w:val="000000"/>
                <w:sz w:val="28"/>
              </w:rPr>
            </w:pPr>
          </w:p>
        </w:tc>
        <w:tc>
          <w:tcPr>
            <w:tcW w:w="8541" w:type="dxa"/>
          </w:tcPr>
          <w:p w14:paraId="4A475FE6" w14:textId="4AE67704" w:rsidR="000A53EB" w:rsidRPr="000A53EB" w:rsidRDefault="000A53EB" w:rsidP="000A53EB">
            <w:pPr>
              <w:widowControl w:val="0"/>
              <w:spacing w:line="264" w:lineRule="auto"/>
              <w:rPr>
                <w:color w:val="000000"/>
                <w:sz w:val="28"/>
              </w:rPr>
            </w:pPr>
            <w:r w:rsidRPr="000A53EB">
              <w:rPr>
                <w:color w:val="000000"/>
                <w:sz w:val="28"/>
              </w:rPr>
              <w:t>4</w:t>
            </w:r>
            <w:r w:rsidR="00976D50">
              <w:rPr>
                <w:color w:val="000000"/>
                <w:sz w:val="28"/>
              </w:rPr>
              <w:t>1</w:t>
            </w:r>
            <w:r w:rsidRPr="000A53EB">
              <w:rPr>
                <w:color w:val="000000"/>
                <w:sz w:val="28"/>
              </w:rPr>
              <w:t xml:space="preserve"> 1</w:t>
            </w:r>
            <w:r w:rsidR="00976D50">
              <w:rPr>
                <w:color w:val="000000"/>
                <w:sz w:val="28"/>
              </w:rPr>
              <w:t>81</w:t>
            </w:r>
            <w:r w:rsidRPr="000A53EB">
              <w:rPr>
                <w:color w:val="000000"/>
                <w:sz w:val="28"/>
              </w:rPr>
              <w:t>,</w:t>
            </w:r>
            <w:r w:rsidR="00976D50">
              <w:rPr>
                <w:color w:val="000000"/>
                <w:sz w:val="28"/>
              </w:rPr>
              <w:t>8</w:t>
            </w:r>
            <w:r w:rsidRPr="000A53EB">
              <w:rPr>
                <w:color w:val="000000"/>
                <w:sz w:val="28"/>
              </w:rPr>
              <w:t xml:space="preserve"> тыс. рублей:</w:t>
            </w:r>
          </w:p>
          <w:p w14:paraId="2F36DAFD" w14:textId="2FF97624" w:rsidR="000A53EB" w:rsidRPr="000A53EB" w:rsidRDefault="000A53EB" w:rsidP="000A53EB">
            <w:pPr>
              <w:widowControl w:val="0"/>
              <w:spacing w:line="264" w:lineRule="auto"/>
              <w:rPr>
                <w:color w:val="000000"/>
                <w:sz w:val="28"/>
              </w:rPr>
            </w:pPr>
            <w:r w:rsidRPr="000A53EB">
              <w:rPr>
                <w:color w:val="000000"/>
                <w:sz w:val="28"/>
              </w:rPr>
              <w:t xml:space="preserve">этап I: </w:t>
            </w:r>
            <w:r w:rsidR="00976D50">
              <w:rPr>
                <w:color w:val="000000"/>
                <w:sz w:val="28"/>
              </w:rPr>
              <w:t>18 153,3</w:t>
            </w:r>
            <w:r w:rsidRPr="000A53EB">
              <w:rPr>
                <w:color w:val="000000"/>
                <w:sz w:val="28"/>
              </w:rPr>
              <w:t xml:space="preserve"> тыс. рублей;</w:t>
            </w:r>
          </w:p>
          <w:p w14:paraId="667BECFB" w14:textId="6D6B89FD" w:rsidR="00B71929" w:rsidRPr="00737F7B" w:rsidRDefault="000A53EB" w:rsidP="000A53EB">
            <w:pPr>
              <w:widowControl w:val="0"/>
              <w:spacing w:line="264" w:lineRule="auto"/>
              <w:rPr>
                <w:color w:val="000000"/>
                <w:sz w:val="28"/>
              </w:rPr>
            </w:pPr>
            <w:r w:rsidRPr="000A53EB">
              <w:rPr>
                <w:color w:val="000000"/>
                <w:sz w:val="28"/>
              </w:rPr>
              <w:t xml:space="preserve">этап II: </w:t>
            </w:r>
            <w:r w:rsidR="00976D50">
              <w:rPr>
                <w:color w:val="000000"/>
                <w:sz w:val="28"/>
              </w:rPr>
              <w:t>23</w:t>
            </w:r>
            <w:r w:rsidRPr="000A53EB">
              <w:rPr>
                <w:color w:val="000000"/>
                <w:sz w:val="28"/>
              </w:rPr>
              <w:t xml:space="preserve"> 0</w:t>
            </w:r>
            <w:r w:rsidR="00976D50">
              <w:rPr>
                <w:color w:val="000000"/>
                <w:sz w:val="28"/>
              </w:rPr>
              <w:t>28</w:t>
            </w:r>
            <w:r w:rsidRPr="000A53EB">
              <w:rPr>
                <w:color w:val="000000"/>
                <w:sz w:val="28"/>
              </w:rPr>
              <w:t>,</w:t>
            </w:r>
            <w:r w:rsidR="00976D50">
              <w:rPr>
                <w:color w:val="000000"/>
                <w:sz w:val="28"/>
              </w:rPr>
              <w:t>5</w:t>
            </w:r>
            <w:r w:rsidRPr="000A53EB">
              <w:rPr>
                <w:color w:val="000000"/>
                <w:sz w:val="28"/>
              </w:rPr>
              <w:t xml:space="preserve"> тыс. рублей</w:t>
            </w:r>
          </w:p>
        </w:tc>
      </w:tr>
      <w:tr w:rsidR="00B71929" w:rsidRPr="00737F7B" w14:paraId="51DE35EC" w14:textId="77777777" w:rsidTr="00792857">
        <w:tc>
          <w:tcPr>
            <w:tcW w:w="787" w:type="dxa"/>
          </w:tcPr>
          <w:p w14:paraId="05A8DB6C" w14:textId="77777777" w:rsidR="00B71929" w:rsidRPr="00737F7B" w:rsidRDefault="00B71929" w:rsidP="00792857">
            <w:pPr>
              <w:widowControl w:val="0"/>
              <w:spacing w:line="264" w:lineRule="auto"/>
              <w:rPr>
                <w:color w:val="000000"/>
                <w:sz w:val="28"/>
              </w:rPr>
            </w:pPr>
            <w:r w:rsidRPr="00737F7B">
              <w:rPr>
                <w:color w:val="000000"/>
                <w:sz w:val="28"/>
              </w:rPr>
              <w:t>1.6.</w:t>
            </w:r>
          </w:p>
        </w:tc>
        <w:tc>
          <w:tcPr>
            <w:tcW w:w="4901" w:type="dxa"/>
          </w:tcPr>
          <w:p w14:paraId="39F660A1" w14:textId="77777777" w:rsidR="00B71929" w:rsidRPr="00737F7B" w:rsidRDefault="00B71929" w:rsidP="003179CD">
            <w:pPr>
              <w:widowControl w:val="0"/>
              <w:spacing w:line="264" w:lineRule="auto"/>
              <w:rPr>
                <w:color w:val="000000"/>
                <w:sz w:val="28"/>
              </w:rPr>
            </w:pPr>
            <w:r w:rsidRPr="00737F7B">
              <w:rPr>
                <w:color w:val="000000"/>
                <w:sz w:val="28"/>
              </w:rPr>
              <w:t xml:space="preserve">Связь с национальными целями развития </w:t>
            </w:r>
            <w:r w:rsidR="003179CD">
              <w:rPr>
                <w:color w:val="000000"/>
                <w:sz w:val="28"/>
              </w:rPr>
              <w:t>Российской Федерации</w:t>
            </w:r>
            <w:r w:rsidRPr="00737F7B">
              <w:rPr>
                <w:color w:val="000000"/>
                <w:sz w:val="28"/>
              </w:rPr>
              <w:t xml:space="preserve"> государственными программами Ростовской области</w:t>
            </w:r>
          </w:p>
        </w:tc>
        <w:tc>
          <w:tcPr>
            <w:tcW w:w="480" w:type="dxa"/>
          </w:tcPr>
          <w:p w14:paraId="3BE5C247" w14:textId="77777777" w:rsidR="00B71929" w:rsidRPr="00737F7B" w:rsidRDefault="00B71929" w:rsidP="00792857">
            <w:pPr>
              <w:widowControl w:val="0"/>
              <w:spacing w:line="264" w:lineRule="auto"/>
              <w:rPr>
                <w:color w:val="000000"/>
                <w:sz w:val="28"/>
              </w:rPr>
            </w:pPr>
          </w:p>
        </w:tc>
        <w:tc>
          <w:tcPr>
            <w:tcW w:w="8541" w:type="dxa"/>
          </w:tcPr>
          <w:p w14:paraId="785AE3B3" w14:textId="77777777" w:rsidR="00B71929" w:rsidRPr="00737F7B" w:rsidRDefault="00B71929" w:rsidP="00792857">
            <w:pPr>
              <w:widowControl w:val="0"/>
              <w:spacing w:line="264" w:lineRule="auto"/>
              <w:jc w:val="center"/>
              <w:rPr>
                <w:color w:val="000000"/>
                <w:sz w:val="28"/>
              </w:rPr>
            </w:pPr>
            <w:r w:rsidRPr="00737F7B">
              <w:rPr>
                <w:color w:val="000000"/>
                <w:sz w:val="28"/>
              </w:rPr>
              <w:t>–</w:t>
            </w:r>
          </w:p>
        </w:tc>
      </w:tr>
    </w:tbl>
    <w:p w14:paraId="54C78E27" w14:textId="77777777" w:rsidR="00B71929" w:rsidRPr="00737F7B" w:rsidRDefault="00B71929" w:rsidP="00B71929">
      <w:pPr>
        <w:widowControl w:val="0"/>
        <w:suppressLineNumbers/>
        <w:suppressAutoHyphens/>
        <w:ind w:firstLine="709"/>
        <w:jc w:val="both"/>
        <w:rPr>
          <w:sz w:val="28"/>
          <w:szCs w:val="28"/>
          <w:lang w:eastAsia="zh-CN"/>
        </w:rPr>
      </w:pPr>
    </w:p>
    <w:p w14:paraId="06A54BD5" w14:textId="77777777" w:rsidR="00B71929" w:rsidRDefault="00B71929" w:rsidP="00B71929">
      <w:pPr>
        <w:spacing w:after="200" w:line="276" w:lineRule="auto"/>
        <w:jc w:val="center"/>
        <w:rPr>
          <w:rFonts w:eastAsia="SimSun"/>
          <w:sz w:val="28"/>
          <w:szCs w:val="28"/>
          <w:lang w:eastAsia="zh-CN" w:bidi="hi-IN"/>
        </w:rPr>
      </w:pPr>
    </w:p>
    <w:p w14:paraId="0E5ADFCE" w14:textId="77777777" w:rsidR="00B71929" w:rsidRDefault="00B71929">
      <w:pPr>
        <w:rPr>
          <w:rFonts w:eastAsia="Calibri"/>
          <w:b/>
          <w:sz w:val="24"/>
          <w:szCs w:val="24"/>
          <w:lang w:eastAsia="en-US"/>
        </w:rPr>
      </w:pPr>
    </w:p>
    <w:p w14:paraId="4F48A8DE" w14:textId="77777777" w:rsidR="0024545B" w:rsidRDefault="0024545B" w:rsidP="00DF4CA9">
      <w:pPr>
        <w:widowControl w:val="0"/>
        <w:suppressLineNumbers/>
        <w:suppressAutoHyphens/>
        <w:ind w:firstLine="709"/>
        <w:jc w:val="both"/>
        <w:rPr>
          <w:rFonts w:eastAsia="Calibri"/>
          <w:b/>
          <w:sz w:val="24"/>
          <w:szCs w:val="24"/>
          <w:lang w:eastAsia="en-US"/>
        </w:rPr>
        <w:sectPr w:rsidR="0024545B" w:rsidSect="00104B1C">
          <w:pgSz w:w="16840" w:h="23814" w:code="9"/>
          <w:pgMar w:top="709" w:right="1105" w:bottom="8153" w:left="1276" w:header="720" w:footer="720" w:gutter="0"/>
          <w:cols w:space="720"/>
          <w:docGrid w:linePitch="272"/>
        </w:sectPr>
      </w:pPr>
    </w:p>
    <w:p w14:paraId="31832DFB" w14:textId="77777777" w:rsidR="0024545B" w:rsidRDefault="0024545B" w:rsidP="00DF4CA9">
      <w:pPr>
        <w:widowControl w:val="0"/>
        <w:suppressLineNumbers/>
        <w:suppressAutoHyphens/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1087CE27" w14:textId="77777777" w:rsidR="0024545B" w:rsidRPr="00DD6959" w:rsidRDefault="0024545B" w:rsidP="0024545B">
      <w:pPr>
        <w:widowControl w:val="0"/>
        <w:jc w:val="center"/>
        <w:rPr>
          <w:color w:val="000000"/>
          <w:sz w:val="28"/>
        </w:rPr>
      </w:pPr>
      <w:r w:rsidRPr="00DD6959">
        <w:rPr>
          <w:color w:val="000000"/>
          <w:sz w:val="28"/>
        </w:rPr>
        <w:t>2. Показатели муниципальной программы</w:t>
      </w:r>
    </w:p>
    <w:p w14:paraId="44FC6B16" w14:textId="77777777" w:rsidR="0024545B" w:rsidRPr="00DD6959" w:rsidRDefault="0024545B" w:rsidP="0024545B">
      <w:pPr>
        <w:widowControl w:val="0"/>
        <w:jc w:val="center"/>
        <w:rPr>
          <w:color w:val="000000"/>
          <w:sz w:val="28"/>
        </w:rPr>
      </w:pPr>
    </w:p>
    <w:p w14:paraId="22A4F852" w14:textId="77777777" w:rsidR="0024545B" w:rsidRPr="00DD6959" w:rsidRDefault="0024545B" w:rsidP="0024545B">
      <w:pPr>
        <w:rPr>
          <w:rFonts w:ascii="Calibri" w:hAnsi="Calibri"/>
          <w:sz w:val="6"/>
          <w:szCs w:val="6"/>
        </w:rPr>
      </w:pPr>
    </w:p>
    <w:tbl>
      <w:tblPr>
        <w:tblW w:w="220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84"/>
        <w:gridCol w:w="2592"/>
        <w:gridCol w:w="1107"/>
        <w:gridCol w:w="1456"/>
        <w:gridCol w:w="1307"/>
        <w:gridCol w:w="1796"/>
        <w:gridCol w:w="1381"/>
        <w:gridCol w:w="1382"/>
        <w:gridCol w:w="1381"/>
        <w:gridCol w:w="1382"/>
        <w:gridCol w:w="1340"/>
        <w:gridCol w:w="2058"/>
        <w:gridCol w:w="1792"/>
        <w:gridCol w:w="1218"/>
        <w:gridCol w:w="1226"/>
      </w:tblGrid>
      <w:tr w:rsidR="00CC1528" w:rsidRPr="00DD6959" w14:paraId="41895425" w14:textId="77777777" w:rsidTr="00A3739F">
        <w:trPr>
          <w:tblHeader/>
        </w:trPr>
        <w:tc>
          <w:tcPr>
            <w:tcW w:w="5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DD726A6" w14:textId="77777777" w:rsidR="00CC1528" w:rsidRPr="00DD6959" w:rsidRDefault="00CC1528" w:rsidP="00A3739F">
            <w:pPr>
              <w:jc w:val="center"/>
              <w:rPr>
                <w:color w:val="000000"/>
                <w:sz w:val="24"/>
              </w:rPr>
            </w:pPr>
            <w:r w:rsidRPr="00DD6959">
              <w:rPr>
                <w:color w:val="000000"/>
                <w:sz w:val="24"/>
                <w:szCs w:val="22"/>
              </w:rPr>
              <w:t>№</w:t>
            </w:r>
            <w:r w:rsidRPr="00DD6959">
              <w:rPr>
                <w:color w:val="000000"/>
                <w:sz w:val="24"/>
                <w:szCs w:val="22"/>
              </w:rPr>
              <w:br/>
              <w:t>п/п</w:t>
            </w:r>
          </w:p>
        </w:tc>
        <w:tc>
          <w:tcPr>
            <w:tcW w:w="25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1F2855F" w14:textId="77777777" w:rsidR="00CC1528" w:rsidRPr="00DD6959" w:rsidRDefault="00CC1528" w:rsidP="00A3739F">
            <w:pPr>
              <w:jc w:val="center"/>
              <w:rPr>
                <w:color w:val="000000"/>
                <w:sz w:val="24"/>
              </w:rPr>
            </w:pPr>
            <w:r w:rsidRPr="00DD6959">
              <w:rPr>
                <w:color w:val="000000"/>
                <w:sz w:val="24"/>
                <w:szCs w:val="22"/>
              </w:rPr>
              <w:t xml:space="preserve">Наименование показателя </w:t>
            </w:r>
          </w:p>
        </w:tc>
        <w:tc>
          <w:tcPr>
            <w:tcW w:w="11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FF369E6" w14:textId="77777777" w:rsidR="00CC1528" w:rsidRPr="00DD6959" w:rsidRDefault="00CC1528" w:rsidP="00A3739F">
            <w:pPr>
              <w:jc w:val="center"/>
              <w:rPr>
                <w:color w:val="000000"/>
                <w:sz w:val="24"/>
              </w:rPr>
            </w:pPr>
            <w:r w:rsidRPr="00DD6959">
              <w:rPr>
                <w:color w:val="000000"/>
                <w:sz w:val="24"/>
                <w:szCs w:val="22"/>
              </w:rPr>
              <w:t xml:space="preserve">Уровень </w:t>
            </w:r>
            <w:proofErr w:type="gramStart"/>
            <w:r w:rsidRPr="00DD6959">
              <w:rPr>
                <w:color w:val="000000"/>
                <w:sz w:val="24"/>
                <w:szCs w:val="22"/>
              </w:rPr>
              <w:t>показа-теля</w:t>
            </w:r>
            <w:proofErr w:type="gramEnd"/>
            <w:r w:rsidRPr="00DD6959">
              <w:rPr>
                <w:color w:val="000000"/>
                <w:sz w:val="24"/>
                <w:szCs w:val="22"/>
              </w:rPr>
              <w:t xml:space="preserve"> </w:t>
            </w:r>
          </w:p>
        </w:tc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83274F8" w14:textId="77777777" w:rsidR="00CC1528" w:rsidRPr="00DD6959" w:rsidRDefault="00CC1528" w:rsidP="00A3739F">
            <w:pPr>
              <w:jc w:val="center"/>
              <w:rPr>
                <w:color w:val="000000"/>
                <w:sz w:val="24"/>
              </w:rPr>
            </w:pPr>
            <w:r w:rsidRPr="00DD6959">
              <w:rPr>
                <w:color w:val="000000"/>
                <w:sz w:val="24"/>
                <w:szCs w:val="22"/>
              </w:rPr>
              <w:t>Признак возраста-</w:t>
            </w:r>
            <w:proofErr w:type="spellStart"/>
            <w:r w:rsidRPr="00DD6959">
              <w:rPr>
                <w:color w:val="000000"/>
                <w:sz w:val="24"/>
                <w:szCs w:val="22"/>
              </w:rPr>
              <w:t>ния</w:t>
            </w:r>
            <w:proofErr w:type="spellEnd"/>
            <w:r w:rsidRPr="00DD6959">
              <w:rPr>
                <w:color w:val="000000"/>
                <w:sz w:val="24"/>
                <w:szCs w:val="22"/>
              </w:rPr>
              <w:t>/</w:t>
            </w:r>
            <w:proofErr w:type="spellStart"/>
            <w:r w:rsidRPr="00DD6959">
              <w:rPr>
                <w:color w:val="000000"/>
                <w:sz w:val="24"/>
                <w:szCs w:val="22"/>
              </w:rPr>
              <w:t>убыва-ния</w:t>
            </w:r>
            <w:proofErr w:type="spellEnd"/>
          </w:p>
        </w:tc>
        <w:tc>
          <w:tcPr>
            <w:tcW w:w="13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2BE34D2" w14:textId="77777777" w:rsidR="00CC1528" w:rsidRPr="00DD6959" w:rsidRDefault="00CC1528" w:rsidP="00A3739F">
            <w:pPr>
              <w:jc w:val="center"/>
              <w:rPr>
                <w:color w:val="000000"/>
                <w:sz w:val="24"/>
              </w:rPr>
            </w:pPr>
            <w:r w:rsidRPr="00DD6959">
              <w:rPr>
                <w:color w:val="000000"/>
                <w:sz w:val="24"/>
                <w:szCs w:val="22"/>
              </w:rPr>
              <w:t>Единица измерения (по ОКЕИ)</w:t>
            </w:r>
          </w:p>
        </w:tc>
        <w:tc>
          <w:tcPr>
            <w:tcW w:w="17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FD3754" w14:textId="77777777" w:rsidR="00CC1528" w:rsidRDefault="00CC1528" w:rsidP="00A3739F">
            <w:pPr>
              <w:jc w:val="center"/>
              <w:rPr>
                <w:color w:val="000000"/>
                <w:sz w:val="24"/>
                <w:szCs w:val="22"/>
              </w:rPr>
            </w:pPr>
            <w:r w:rsidRPr="00DD6959">
              <w:rPr>
                <w:color w:val="000000"/>
                <w:sz w:val="24"/>
                <w:szCs w:val="22"/>
              </w:rPr>
              <w:t xml:space="preserve">Вид </w:t>
            </w:r>
          </w:p>
          <w:p w14:paraId="2E405F98" w14:textId="77777777" w:rsidR="00CC1528" w:rsidRPr="00DD6959" w:rsidRDefault="00CC1528" w:rsidP="00A3739F">
            <w:pPr>
              <w:jc w:val="center"/>
              <w:rPr>
                <w:color w:val="000000"/>
                <w:sz w:val="24"/>
              </w:rPr>
            </w:pPr>
            <w:r w:rsidRPr="00DD6959">
              <w:rPr>
                <w:color w:val="000000"/>
                <w:sz w:val="24"/>
                <w:szCs w:val="22"/>
              </w:rPr>
              <w:t>показателя</w:t>
            </w:r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6A00808" w14:textId="77777777" w:rsidR="00CC1528" w:rsidRPr="00DD6959" w:rsidRDefault="00CC1528" w:rsidP="00A3739F">
            <w:pPr>
              <w:jc w:val="center"/>
              <w:rPr>
                <w:color w:val="000000"/>
                <w:sz w:val="24"/>
              </w:rPr>
            </w:pPr>
            <w:r w:rsidRPr="00DD6959">
              <w:rPr>
                <w:color w:val="000000"/>
                <w:sz w:val="24"/>
                <w:szCs w:val="22"/>
              </w:rPr>
              <w:t xml:space="preserve">Базовое значение показателя (2023 год) </w:t>
            </w:r>
          </w:p>
        </w:tc>
        <w:tc>
          <w:tcPr>
            <w:tcW w:w="54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461157C" w14:textId="77777777" w:rsidR="00CC1528" w:rsidRPr="00DD6959" w:rsidRDefault="00CC1528" w:rsidP="00792857">
            <w:pPr>
              <w:widowControl w:val="0"/>
              <w:jc w:val="center"/>
              <w:rPr>
                <w:color w:val="000000"/>
                <w:sz w:val="24"/>
              </w:rPr>
            </w:pPr>
            <w:r w:rsidRPr="00CC1528">
              <w:rPr>
                <w:color w:val="000000"/>
                <w:sz w:val="24"/>
              </w:rPr>
              <w:t>Значения показателей по годам</w:t>
            </w:r>
          </w:p>
        </w:tc>
        <w:tc>
          <w:tcPr>
            <w:tcW w:w="20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B823C8B" w14:textId="77777777" w:rsidR="00CC1528" w:rsidRPr="00DD6959" w:rsidRDefault="00CC1528" w:rsidP="00A3739F">
            <w:pPr>
              <w:jc w:val="center"/>
              <w:rPr>
                <w:color w:val="000000"/>
                <w:sz w:val="24"/>
              </w:rPr>
            </w:pPr>
            <w:r w:rsidRPr="00DD6959">
              <w:rPr>
                <w:color w:val="000000"/>
                <w:sz w:val="24"/>
                <w:szCs w:val="22"/>
              </w:rPr>
              <w:t>Документ</w:t>
            </w:r>
          </w:p>
        </w:tc>
        <w:tc>
          <w:tcPr>
            <w:tcW w:w="17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E597C22" w14:textId="77777777" w:rsidR="00CC1528" w:rsidRPr="00DD6959" w:rsidRDefault="00CC1528" w:rsidP="00A3739F">
            <w:pPr>
              <w:widowControl w:val="0"/>
              <w:jc w:val="center"/>
              <w:rPr>
                <w:color w:val="000000"/>
                <w:sz w:val="24"/>
              </w:rPr>
            </w:pPr>
            <w:r w:rsidRPr="00DD6959">
              <w:rPr>
                <w:color w:val="000000"/>
                <w:sz w:val="24"/>
                <w:szCs w:val="22"/>
              </w:rPr>
              <w:t>Ответственный за достижение показателя</w:t>
            </w:r>
          </w:p>
        </w:tc>
        <w:tc>
          <w:tcPr>
            <w:tcW w:w="12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9FC03D0" w14:textId="77777777" w:rsidR="00CC1528" w:rsidRPr="00DD6959" w:rsidRDefault="00CC1528" w:rsidP="00A3739F">
            <w:pPr>
              <w:jc w:val="center"/>
              <w:rPr>
                <w:color w:val="000000"/>
                <w:sz w:val="24"/>
              </w:rPr>
            </w:pPr>
            <w:r w:rsidRPr="00DD6959">
              <w:rPr>
                <w:color w:val="000000"/>
                <w:sz w:val="24"/>
                <w:szCs w:val="22"/>
              </w:rPr>
              <w:t xml:space="preserve">Связь с </w:t>
            </w:r>
            <w:proofErr w:type="gramStart"/>
            <w:r w:rsidRPr="00DD6959">
              <w:rPr>
                <w:color w:val="000000"/>
                <w:sz w:val="24"/>
                <w:szCs w:val="22"/>
              </w:rPr>
              <w:t>показа-</w:t>
            </w:r>
            <w:proofErr w:type="spellStart"/>
            <w:r w:rsidRPr="00DD6959">
              <w:rPr>
                <w:color w:val="000000"/>
                <w:sz w:val="24"/>
                <w:szCs w:val="22"/>
              </w:rPr>
              <w:t>телями</w:t>
            </w:r>
            <w:proofErr w:type="spellEnd"/>
            <w:proofErr w:type="gramEnd"/>
            <w:r w:rsidRPr="00DD6959">
              <w:rPr>
                <w:color w:val="000000"/>
                <w:sz w:val="24"/>
                <w:szCs w:val="22"/>
              </w:rPr>
              <w:t xml:space="preserve"> национальных целей</w:t>
            </w:r>
          </w:p>
        </w:tc>
        <w:tc>
          <w:tcPr>
            <w:tcW w:w="12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42B05C6" w14:textId="77777777" w:rsidR="00CC1528" w:rsidRPr="00DD6959" w:rsidRDefault="00CC1528" w:rsidP="00A3739F">
            <w:pPr>
              <w:widowControl w:val="0"/>
              <w:jc w:val="center"/>
              <w:rPr>
                <w:color w:val="000000"/>
                <w:sz w:val="24"/>
              </w:rPr>
            </w:pPr>
            <w:proofErr w:type="spellStart"/>
            <w:r w:rsidRPr="00DD6959">
              <w:rPr>
                <w:color w:val="000000"/>
                <w:sz w:val="24"/>
                <w:szCs w:val="22"/>
              </w:rPr>
              <w:t>Информа-ционная</w:t>
            </w:r>
            <w:proofErr w:type="spellEnd"/>
            <w:r w:rsidRPr="00DD6959">
              <w:rPr>
                <w:color w:val="000000"/>
                <w:sz w:val="24"/>
                <w:szCs w:val="22"/>
              </w:rPr>
              <w:t xml:space="preserve"> система</w:t>
            </w:r>
          </w:p>
        </w:tc>
      </w:tr>
      <w:tr w:rsidR="00CC1528" w:rsidRPr="00DD6959" w14:paraId="2A5DC9BF" w14:textId="77777777" w:rsidTr="00A3739F">
        <w:trPr>
          <w:tblHeader/>
        </w:trPr>
        <w:tc>
          <w:tcPr>
            <w:tcW w:w="5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C6DF9C4" w14:textId="77777777" w:rsidR="00CC1528" w:rsidRPr="00DD6959" w:rsidRDefault="00CC1528" w:rsidP="00A3739F">
            <w:pPr>
              <w:jc w:val="center"/>
              <w:rPr>
                <w:color w:val="000000"/>
                <w:sz w:val="24"/>
                <w:szCs w:val="22"/>
              </w:rPr>
            </w:pPr>
          </w:p>
        </w:tc>
        <w:tc>
          <w:tcPr>
            <w:tcW w:w="25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213A461" w14:textId="77777777" w:rsidR="00CC1528" w:rsidRPr="00DD6959" w:rsidRDefault="00CC1528" w:rsidP="00A3739F">
            <w:pPr>
              <w:jc w:val="center"/>
              <w:rPr>
                <w:color w:val="000000"/>
                <w:sz w:val="24"/>
                <w:szCs w:val="22"/>
              </w:rPr>
            </w:pPr>
          </w:p>
        </w:tc>
        <w:tc>
          <w:tcPr>
            <w:tcW w:w="11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695DE5A" w14:textId="77777777" w:rsidR="00CC1528" w:rsidRPr="00DD6959" w:rsidRDefault="00CC1528" w:rsidP="00A3739F">
            <w:pPr>
              <w:jc w:val="center"/>
              <w:rPr>
                <w:color w:val="000000"/>
                <w:sz w:val="24"/>
                <w:szCs w:val="22"/>
              </w:rPr>
            </w:pPr>
          </w:p>
        </w:tc>
        <w:tc>
          <w:tcPr>
            <w:tcW w:w="14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E7FF69E" w14:textId="77777777" w:rsidR="00CC1528" w:rsidRPr="00DD6959" w:rsidRDefault="00CC1528" w:rsidP="00A3739F">
            <w:pPr>
              <w:jc w:val="center"/>
              <w:rPr>
                <w:color w:val="000000"/>
                <w:sz w:val="24"/>
                <w:szCs w:val="22"/>
              </w:rPr>
            </w:pPr>
          </w:p>
        </w:tc>
        <w:tc>
          <w:tcPr>
            <w:tcW w:w="13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E24CFA8" w14:textId="77777777" w:rsidR="00CC1528" w:rsidRPr="00DD6959" w:rsidRDefault="00CC1528" w:rsidP="00A3739F">
            <w:pPr>
              <w:jc w:val="center"/>
              <w:rPr>
                <w:color w:val="000000"/>
                <w:sz w:val="24"/>
                <w:szCs w:val="22"/>
              </w:rPr>
            </w:pPr>
          </w:p>
        </w:tc>
        <w:tc>
          <w:tcPr>
            <w:tcW w:w="17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53F4C13" w14:textId="77777777" w:rsidR="00CC1528" w:rsidRPr="00DD6959" w:rsidRDefault="00CC1528" w:rsidP="00A3739F">
            <w:pPr>
              <w:jc w:val="center"/>
              <w:rPr>
                <w:color w:val="000000"/>
                <w:sz w:val="24"/>
                <w:szCs w:val="22"/>
              </w:rPr>
            </w:pPr>
          </w:p>
        </w:tc>
        <w:tc>
          <w:tcPr>
            <w:tcW w:w="13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8567268" w14:textId="77777777" w:rsidR="00CC1528" w:rsidRPr="00DD6959" w:rsidRDefault="00CC1528" w:rsidP="00A3739F">
            <w:pPr>
              <w:jc w:val="center"/>
              <w:rPr>
                <w:color w:val="000000"/>
                <w:sz w:val="24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6FE323" w14:textId="77777777" w:rsidR="00CC1528" w:rsidRPr="00DD6959" w:rsidRDefault="00CC1528" w:rsidP="00A3739F">
            <w:pPr>
              <w:jc w:val="center"/>
              <w:rPr>
                <w:color w:val="000000"/>
                <w:sz w:val="24"/>
                <w:szCs w:val="22"/>
              </w:rPr>
            </w:pPr>
            <w:r w:rsidRPr="00DD6959">
              <w:rPr>
                <w:color w:val="000000"/>
                <w:sz w:val="24"/>
                <w:szCs w:val="22"/>
              </w:rPr>
              <w:t>2025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A698A02" w14:textId="77777777" w:rsidR="00CC1528" w:rsidRPr="00DD6959" w:rsidRDefault="00CC1528" w:rsidP="00A3739F">
            <w:pPr>
              <w:jc w:val="center"/>
              <w:rPr>
                <w:color w:val="000000"/>
                <w:sz w:val="24"/>
                <w:szCs w:val="22"/>
              </w:rPr>
            </w:pPr>
            <w:r w:rsidRPr="00DD6959">
              <w:rPr>
                <w:color w:val="000000"/>
                <w:sz w:val="24"/>
                <w:szCs w:val="22"/>
              </w:rPr>
              <w:t>2026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DE055D5" w14:textId="77777777" w:rsidR="00CC1528" w:rsidRPr="00DD6959" w:rsidRDefault="00CC1528" w:rsidP="00A3739F">
            <w:pPr>
              <w:jc w:val="center"/>
              <w:rPr>
                <w:color w:val="000000"/>
                <w:sz w:val="24"/>
                <w:szCs w:val="22"/>
              </w:rPr>
            </w:pPr>
            <w:r w:rsidRPr="00DD6959">
              <w:rPr>
                <w:color w:val="000000"/>
                <w:sz w:val="24"/>
                <w:szCs w:val="22"/>
              </w:rPr>
              <w:t>2027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2497D75" w14:textId="77777777" w:rsidR="00CC1528" w:rsidRPr="00DD6959" w:rsidRDefault="00CC1528" w:rsidP="00A3739F">
            <w:pPr>
              <w:jc w:val="center"/>
              <w:rPr>
                <w:color w:val="000000"/>
                <w:spacing w:val="-20"/>
                <w:sz w:val="24"/>
                <w:szCs w:val="22"/>
              </w:rPr>
            </w:pPr>
            <w:r w:rsidRPr="00DD6959">
              <w:rPr>
                <w:color w:val="000000"/>
                <w:sz w:val="24"/>
                <w:szCs w:val="22"/>
              </w:rPr>
              <w:t>2030 (</w:t>
            </w:r>
            <w:proofErr w:type="spellStart"/>
            <w:r w:rsidRPr="00DD6959">
              <w:rPr>
                <w:color w:val="000000"/>
                <w:sz w:val="24"/>
                <w:szCs w:val="22"/>
              </w:rPr>
              <w:t>спра</w:t>
            </w:r>
            <w:r w:rsidRPr="00DD6959">
              <w:rPr>
                <w:color w:val="000000"/>
                <w:spacing w:val="-20"/>
                <w:sz w:val="24"/>
                <w:szCs w:val="22"/>
              </w:rPr>
              <w:t>в</w:t>
            </w:r>
            <w:r w:rsidRPr="00DD6959">
              <w:rPr>
                <w:color w:val="000000"/>
                <w:sz w:val="24"/>
                <w:szCs w:val="22"/>
              </w:rPr>
              <w:t>очно</w:t>
            </w:r>
            <w:proofErr w:type="spellEnd"/>
            <w:r w:rsidRPr="00DD6959">
              <w:rPr>
                <w:color w:val="000000"/>
                <w:spacing w:val="-20"/>
                <w:sz w:val="24"/>
                <w:szCs w:val="22"/>
              </w:rPr>
              <w:t>)</w:t>
            </w:r>
          </w:p>
        </w:tc>
        <w:tc>
          <w:tcPr>
            <w:tcW w:w="20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85ECA5F" w14:textId="77777777" w:rsidR="00CC1528" w:rsidRPr="00DD6959" w:rsidRDefault="00CC1528" w:rsidP="00A3739F">
            <w:pPr>
              <w:jc w:val="center"/>
              <w:rPr>
                <w:color w:val="000000"/>
                <w:sz w:val="24"/>
                <w:szCs w:val="22"/>
              </w:rPr>
            </w:pPr>
          </w:p>
        </w:tc>
        <w:tc>
          <w:tcPr>
            <w:tcW w:w="17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7866253" w14:textId="77777777" w:rsidR="00CC1528" w:rsidRPr="00DD6959" w:rsidRDefault="00CC1528" w:rsidP="00A3739F">
            <w:pPr>
              <w:widowControl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2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976CC64" w14:textId="77777777" w:rsidR="00CC1528" w:rsidRPr="00DD6959" w:rsidRDefault="00CC1528" w:rsidP="00A3739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D8BE1AE" w14:textId="77777777" w:rsidR="00CC1528" w:rsidRPr="00DD6959" w:rsidRDefault="00CC1528" w:rsidP="00A3739F">
            <w:pPr>
              <w:widowControl w:val="0"/>
              <w:jc w:val="center"/>
              <w:rPr>
                <w:color w:val="000000"/>
                <w:sz w:val="24"/>
              </w:rPr>
            </w:pPr>
          </w:p>
        </w:tc>
      </w:tr>
    </w:tbl>
    <w:p w14:paraId="6B116FD6" w14:textId="77777777" w:rsidR="00580F57" w:rsidRPr="00580F57" w:rsidRDefault="00580F57">
      <w:pPr>
        <w:rPr>
          <w:sz w:val="10"/>
          <w:szCs w:val="10"/>
        </w:rPr>
      </w:pPr>
    </w:p>
    <w:tbl>
      <w:tblPr>
        <w:tblW w:w="220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84"/>
        <w:gridCol w:w="2592"/>
        <w:gridCol w:w="1107"/>
        <w:gridCol w:w="1456"/>
        <w:gridCol w:w="1307"/>
        <w:gridCol w:w="1796"/>
        <w:gridCol w:w="1381"/>
        <w:gridCol w:w="1382"/>
        <w:gridCol w:w="1381"/>
        <w:gridCol w:w="1382"/>
        <w:gridCol w:w="1340"/>
        <w:gridCol w:w="2058"/>
        <w:gridCol w:w="1792"/>
        <w:gridCol w:w="1218"/>
        <w:gridCol w:w="1226"/>
      </w:tblGrid>
      <w:tr w:rsidR="00CC1528" w:rsidRPr="00DD6959" w14:paraId="3A43893B" w14:textId="77777777" w:rsidTr="00D01DB6">
        <w:trPr>
          <w:tblHeader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FC6193" w14:textId="77777777" w:rsidR="00CC1528" w:rsidRPr="00DD6959" w:rsidRDefault="00CC1528" w:rsidP="00A3739F">
            <w:pPr>
              <w:widowControl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B380F8E" w14:textId="77777777" w:rsidR="00CC1528" w:rsidRPr="00DD6959" w:rsidRDefault="00CC1528" w:rsidP="00A3739F">
            <w:pPr>
              <w:widowControl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0B99B8B" w14:textId="77777777" w:rsidR="00CC1528" w:rsidRPr="00DD6959" w:rsidRDefault="00CC1528" w:rsidP="00A3739F">
            <w:pPr>
              <w:widowControl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B90FF22" w14:textId="77777777" w:rsidR="00CC1528" w:rsidRPr="00DD6959" w:rsidRDefault="00CC1528" w:rsidP="00A3739F">
            <w:pPr>
              <w:widowControl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4989AD0" w14:textId="77777777" w:rsidR="00CC1528" w:rsidRPr="00DD6959" w:rsidRDefault="00CC1528" w:rsidP="00A3739F">
            <w:pPr>
              <w:widowControl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D77E0C6" w14:textId="77777777" w:rsidR="00CC1528" w:rsidRPr="00DD6959" w:rsidRDefault="00CC1528" w:rsidP="00A3739F">
            <w:pPr>
              <w:widowControl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AF6E326" w14:textId="77777777" w:rsidR="00CC1528" w:rsidRPr="00DD6959" w:rsidRDefault="00CC1528" w:rsidP="00A3739F">
            <w:pPr>
              <w:widowControl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C74ECC4" w14:textId="77777777" w:rsidR="00CC1528" w:rsidRPr="00DD6959" w:rsidRDefault="00CC1528" w:rsidP="00792857">
            <w:pPr>
              <w:widowControl w:val="0"/>
              <w:jc w:val="center"/>
              <w:rPr>
                <w:color w:val="000000"/>
                <w:sz w:val="24"/>
              </w:rPr>
            </w:pPr>
            <w:r w:rsidRPr="00DD6959">
              <w:rPr>
                <w:color w:val="000000"/>
                <w:sz w:val="24"/>
              </w:rPr>
              <w:t>8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ABEB61" w14:textId="77777777" w:rsidR="00CC1528" w:rsidRPr="00DD6959" w:rsidRDefault="00CC1528" w:rsidP="00792857">
            <w:pPr>
              <w:widowControl w:val="0"/>
              <w:jc w:val="center"/>
              <w:rPr>
                <w:color w:val="000000"/>
                <w:sz w:val="24"/>
              </w:rPr>
            </w:pPr>
            <w:r w:rsidRPr="00DD6959">
              <w:rPr>
                <w:color w:val="000000"/>
                <w:sz w:val="24"/>
              </w:rPr>
              <w:t>9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A71A95B" w14:textId="77777777" w:rsidR="00CC1528" w:rsidRPr="00DD6959" w:rsidRDefault="00CC1528" w:rsidP="00792857">
            <w:pPr>
              <w:widowControl w:val="0"/>
              <w:jc w:val="center"/>
              <w:rPr>
                <w:color w:val="000000"/>
                <w:sz w:val="24"/>
              </w:rPr>
            </w:pPr>
            <w:r w:rsidRPr="00DD6959">
              <w:rPr>
                <w:color w:val="000000"/>
                <w:sz w:val="24"/>
              </w:rPr>
              <w:t>10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57AB59D" w14:textId="77777777" w:rsidR="00CC1528" w:rsidRPr="00DD6959" w:rsidRDefault="00CC1528" w:rsidP="00792857">
            <w:pPr>
              <w:widowControl w:val="0"/>
              <w:jc w:val="center"/>
              <w:rPr>
                <w:color w:val="000000"/>
                <w:sz w:val="24"/>
              </w:rPr>
            </w:pPr>
            <w:r w:rsidRPr="00DD6959">
              <w:rPr>
                <w:color w:val="000000"/>
                <w:sz w:val="24"/>
              </w:rPr>
              <w:t>11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F9632A9" w14:textId="77777777" w:rsidR="00CC1528" w:rsidRPr="00DD6959" w:rsidRDefault="00CC1528" w:rsidP="00A3739F">
            <w:pPr>
              <w:widowControl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0224315" w14:textId="77777777" w:rsidR="00CC1528" w:rsidRPr="00DD6959" w:rsidRDefault="00CC1528" w:rsidP="00A3739F">
            <w:pPr>
              <w:widowControl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D742D43" w14:textId="77777777" w:rsidR="00CC1528" w:rsidRPr="00DD6959" w:rsidRDefault="00CC1528" w:rsidP="00A3739F">
            <w:pPr>
              <w:widowControl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14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CF91265" w14:textId="77777777" w:rsidR="00CC1528" w:rsidRPr="00DD6959" w:rsidRDefault="00CC1528" w:rsidP="00A3739F">
            <w:pPr>
              <w:widowControl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</w:t>
            </w:r>
          </w:p>
        </w:tc>
      </w:tr>
      <w:tr w:rsidR="00CC1528" w:rsidRPr="00DD6959" w14:paraId="736C638E" w14:textId="77777777" w:rsidTr="00D01DB6">
        <w:tc>
          <w:tcPr>
            <w:tcW w:w="2200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BF45C6C" w14:textId="77777777" w:rsidR="00CC1528" w:rsidRPr="0024545B" w:rsidRDefault="00CC1528" w:rsidP="00792857">
            <w:pPr>
              <w:widowControl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4545B">
              <w:rPr>
                <w:color w:val="000000"/>
                <w:sz w:val="24"/>
                <w:szCs w:val="24"/>
              </w:rPr>
              <w:t xml:space="preserve">1. Цель муниципальной программы </w:t>
            </w:r>
          </w:p>
          <w:p w14:paraId="788A79B7" w14:textId="56AAB6AF" w:rsidR="00CC1528" w:rsidRPr="0024545B" w:rsidRDefault="00CC1528" w:rsidP="00B55B51">
            <w:pPr>
              <w:widowControl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4545B">
              <w:rPr>
                <w:color w:val="000000"/>
                <w:sz w:val="24"/>
                <w:szCs w:val="24"/>
              </w:rPr>
              <w:t>«</w:t>
            </w:r>
            <w:r w:rsidR="00B55B51" w:rsidRPr="00B55B51">
              <w:rPr>
                <w:color w:val="000000"/>
                <w:sz w:val="24"/>
                <w:szCs w:val="24"/>
              </w:rPr>
              <w:t xml:space="preserve">Повышение качества и надежности </w:t>
            </w:r>
            <w:r w:rsidR="00483EB7" w:rsidRPr="00B55B51">
              <w:rPr>
                <w:color w:val="000000"/>
                <w:sz w:val="24"/>
              </w:rPr>
              <w:t xml:space="preserve">благоустроенных мест общего пользования территории </w:t>
            </w:r>
            <w:r w:rsidR="00483EB7">
              <w:rPr>
                <w:color w:val="000000"/>
                <w:sz w:val="24"/>
              </w:rPr>
              <w:t>Новоалександровского</w:t>
            </w:r>
            <w:r w:rsidR="00483EB7" w:rsidRPr="00B55B51">
              <w:rPr>
                <w:color w:val="000000"/>
                <w:sz w:val="24"/>
              </w:rPr>
              <w:t xml:space="preserve"> сельского поселения</w:t>
            </w:r>
            <w:r w:rsidRPr="0024545B">
              <w:rPr>
                <w:color w:val="000000"/>
                <w:sz w:val="24"/>
                <w:szCs w:val="24"/>
              </w:rPr>
              <w:t>»</w:t>
            </w:r>
          </w:p>
        </w:tc>
      </w:tr>
      <w:tr w:rsidR="000A53EB" w:rsidRPr="00DD6959" w14:paraId="0BABA633" w14:textId="77777777" w:rsidTr="00D01DB6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0342504" w14:textId="77777777" w:rsidR="000A53EB" w:rsidRPr="00DD6959" w:rsidRDefault="000A53EB" w:rsidP="00792857">
            <w:pPr>
              <w:widowControl w:val="0"/>
              <w:spacing w:line="228" w:lineRule="auto"/>
              <w:jc w:val="center"/>
              <w:rPr>
                <w:color w:val="000000"/>
                <w:sz w:val="24"/>
              </w:rPr>
            </w:pPr>
            <w:r w:rsidRPr="00DD6959">
              <w:rPr>
                <w:color w:val="000000"/>
                <w:sz w:val="24"/>
              </w:rPr>
              <w:t>1.1.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B7CC99F" w14:textId="781D416D" w:rsidR="000A53EB" w:rsidRPr="00E87192" w:rsidRDefault="000A53EB" w:rsidP="00792857">
            <w:pPr>
              <w:widowControl w:val="0"/>
              <w:rPr>
                <w:color w:val="000000"/>
                <w:sz w:val="24"/>
                <w:szCs w:val="24"/>
              </w:rPr>
            </w:pPr>
            <w:r w:rsidRPr="00E87192">
              <w:rPr>
                <w:color w:val="000000"/>
                <w:sz w:val="24"/>
                <w:szCs w:val="24"/>
              </w:rPr>
              <w:t xml:space="preserve">Доля жителей, обеспеченных </w:t>
            </w:r>
            <w:r w:rsidR="00E87192" w:rsidRPr="00E87192">
              <w:rPr>
                <w:color w:val="000000"/>
                <w:sz w:val="24"/>
                <w:szCs w:val="24"/>
              </w:rPr>
              <w:t xml:space="preserve">комфортными условиями </w:t>
            </w:r>
            <w:r w:rsidR="005365FC" w:rsidRPr="00B55B51">
              <w:rPr>
                <w:color w:val="000000"/>
                <w:sz w:val="24"/>
              </w:rPr>
              <w:t xml:space="preserve">благоустроенных мест общего пользования </w:t>
            </w:r>
            <w:r w:rsidR="00E87192" w:rsidRPr="00E87192">
              <w:rPr>
                <w:color w:val="000000"/>
                <w:sz w:val="24"/>
                <w:szCs w:val="24"/>
              </w:rPr>
              <w:t>на территории Новоалександровского сельского поселения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D4F90F5" w14:textId="77777777" w:rsidR="000A53EB" w:rsidRPr="00DD6959" w:rsidRDefault="000A53EB" w:rsidP="00792857">
            <w:pPr>
              <w:widowControl w:val="0"/>
              <w:jc w:val="center"/>
              <w:rPr>
                <w:color w:val="000000"/>
                <w:sz w:val="24"/>
              </w:rPr>
            </w:pPr>
            <w:r w:rsidRPr="00DD6959">
              <w:rPr>
                <w:color w:val="000000"/>
                <w:sz w:val="24"/>
              </w:rPr>
              <w:t>МП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078E9B0" w14:textId="77777777" w:rsidR="000A53EB" w:rsidRPr="00DD6959" w:rsidRDefault="000A53EB" w:rsidP="00A3739F">
            <w:pPr>
              <w:widowControl w:val="0"/>
              <w:jc w:val="center"/>
              <w:rPr>
                <w:color w:val="000000"/>
                <w:sz w:val="24"/>
              </w:rPr>
            </w:pPr>
            <w:r w:rsidRPr="00DD6959">
              <w:rPr>
                <w:color w:val="000000"/>
                <w:sz w:val="24"/>
              </w:rPr>
              <w:t>возрастания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9A9C0E1" w14:textId="77777777" w:rsidR="000A53EB" w:rsidRPr="00DD6959" w:rsidRDefault="000A53EB" w:rsidP="00A3739F">
            <w:pPr>
              <w:widowControl w:val="0"/>
              <w:jc w:val="center"/>
              <w:rPr>
                <w:color w:val="000000"/>
                <w:sz w:val="24"/>
              </w:rPr>
            </w:pPr>
            <w:r w:rsidRPr="00DD6959">
              <w:rPr>
                <w:color w:val="000000"/>
                <w:sz w:val="24"/>
              </w:rPr>
              <w:t>процент</w:t>
            </w:r>
            <w:r>
              <w:rPr>
                <w:color w:val="000000"/>
                <w:sz w:val="24"/>
              </w:rPr>
              <w:t>ов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0595D91" w14:textId="77777777" w:rsidR="000A53EB" w:rsidRPr="00DD6959" w:rsidRDefault="000A53EB" w:rsidP="00A3739F">
            <w:pPr>
              <w:widowControl w:val="0"/>
              <w:rPr>
                <w:color w:val="000000"/>
                <w:sz w:val="24"/>
              </w:rPr>
            </w:pPr>
            <w:r w:rsidRPr="00DD6959">
              <w:rPr>
                <w:color w:val="000000"/>
                <w:sz w:val="24"/>
              </w:rPr>
              <w:t>ведомственный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F676336" w14:textId="77777777" w:rsidR="000A53EB" w:rsidRPr="00952EC3" w:rsidRDefault="000A53EB" w:rsidP="001B15A8">
            <w:pPr>
              <w:widowControl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100,0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C55D8CB" w14:textId="77777777" w:rsidR="000A53EB" w:rsidRPr="00952EC3" w:rsidRDefault="000A53EB" w:rsidP="001B15A8">
            <w:pPr>
              <w:widowControl w:val="0"/>
              <w:jc w:val="center"/>
              <w:rPr>
                <w:color w:val="000000"/>
                <w:sz w:val="24"/>
              </w:rPr>
            </w:pPr>
            <w:r w:rsidRPr="00952EC3">
              <w:rPr>
                <w:color w:val="000000"/>
                <w:sz w:val="24"/>
              </w:rPr>
              <w:t>100,</w:t>
            </w: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46ADD35" w14:textId="77777777" w:rsidR="000A53EB" w:rsidRPr="00952EC3" w:rsidRDefault="000A53EB" w:rsidP="001B15A8">
            <w:pPr>
              <w:widowControl w:val="0"/>
              <w:jc w:val="center"/>
              <w:rPr>
                <w:color w:val="000000"/>
                <w:sz w:val="24"/>
              </w:rPr>
            </w:pPr>
            <w:r w:rsidRPr="00952EC3">
              <w:rPr>
                <w:color w:val="000000"/>
                <w:sz w:val="24"/>
              </w:rPr>
              <w:t>100,</w:t>
            </w: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2B4FEAB" w14:textId="77777777" w:rsidR="000A53EB" w:rsidRPr="00952EC3" w:rsidRDefault="000A53EB" w:rsidP="001B15A8">
            <w:pPr>
              <w:widowControl w:val="0"/>
              <w:jc w:val="center"/>
              <w:rPr>
                <w:color w:val="000000"/>
                <w:sz w:val="24"/>
              </w:rPr>
            </w:pPr>
            <w:r w:rsidRPr="00952EC3">
              <w:rPr>
                <w:color w:val="000000"/>
                <w:sz w:val="24"/>
              </w:rPr>
              <w:t>10</w:t>
            </w:r>
            <w:r>
              <w:rPr>
                <w:color w:val="000000"/>
                <w:sz w:val="24"/>
              </w:rPr>
              <w:t>0,0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49A9361" w14:textId="77777777" w:rsidR="000A53EB" w:rsidRPr="00952EC3" w:rsidRDefault="000A53EB" w:rsidP="001B15A8">
            <w:pPr>
              <w:widowControl w:val="0"/>
              <w:jc w:val="center"/>
              <w:rPr>
                <w:color w:val="000000"/>
                <w:sz w:val="24"/>
              </w:rPr>
            </w:pPr>
            <w:r w:rsidRPr="00952EC3">
              <w:rPr>
                <w:color w:val="000000"/>
                <w:sz w:val="24"/>
              </w:rPr>
              <w:t>10</w:t>
            </w:r>
            <w:r>
              <w:rPr>
                <w:color w:val="000000"/>
                <w:sz w:val="24"/>
              </w:rPr>
              <w:t>0</w:t>
            </w:r>
            <w:r w:rsidRPr="00952EC3">
              <w:rPr>
                <w:color w:val="000000"/>
                <w:sz w:val="24"/>
              </w:rPr>
              <w:t>,0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914BEFC" w14:textId="77777777" w:rsidR="000A53EB" w:rsidRPr="00DD6959" w:rsidRDefault="000A53EB" w:rsidP="00792857">
            <w:pPr>
              <w:widowControl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BEFC614" w14:textId="065ED1C9" w:rsidR="000A53EB" w:rsidRPr="00DD6959" w:rsidRDefault="000A53EB" w:rsidP="00792857">
            <w:pPr>
              <w:widowControl w:val="0"/>
              <w:jc w:val="center"/>
              <w:rPr>
                <w:color w:val="000000"/>
                <w:sz w:val="24"/>
              </w:rPr>
            </w:pPr>
            <w:proofErr w:type="gramStart"/>
            <w:r w:rsidRPr="00DD6959">
              <w:rPr>
                <w:color w:val="000000"/>
                <w:sz w:val="24"/>
              </w:rPr>
              <w:t xml:space="preserve">Администрация  </w:t>
            </w:r>
            <w:r w:rsidR="00481015">
              <w:rPr>
                <w:color w:val="000000"/>
                <w:sz w:val="24"/>
              </w:rPr>
              <w:t>Новоалександровского</w:t>
            </w:r>
            <w:proofErr w:type="gramEnd"/>
            <w:r w:rsidRPr="00DD6959">
              <w:rPr>
                <w:color w:val="000000"/>
                <w:sz w:val="24"/>
              </w:rPr>
              <w:t xml:space="preserve"> сельского поселения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88EC2E9" w14:textId="77777777" w:rsidR="000A53EB" w:rsidRPr="00DD6959" w:rsidRDefault="000A53EB" w:rsidP="00792857">
            <w:pPr>
              <w:widowControl w:val="0"/>
              <w:jc w:val="center"/>
              <w:rPr>
                <w:color w:val="000000"/>
                <w:sz w:val="24"/>
              </w:rPr>
            </w:pPr>
            <w:r w:rsidRPr="00DD6959">
              <w:rPr>
                <w:color w:val="000000"/>
                <w:sz w:val="24"/>
              </w:rPr>
              <w:t>–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7D82FBA" w14:textId="77777777" w:rsidR="000A53EB" w:rsidRPr="00DD6959" w:rsidRDefault="000A53EB" w:rsidP="00792857">
            <w:pPr>
              <w:widowControl w:val="0"/>
              <w:jc w:val="center"/>
              <w:rPr>
                <w:color w:val="000000"/>
                <w:sz w:val="24"/>
              </w:rPr>
            </w:pPr>
            <w:r w:rsidRPr="00DD6959">
              <w:rPr>
                <w:color w:val="000000"/>
                <w:sz w:val="24"/>
              </w:rPr>
              <w:t>–</w:t>
            </w:r>
          </w:p>
        </w:tc>
      </w:tr>
      <w:tr w:rsidR="000A53EB" w:rsidRPr="00DD6959" w14:paraId="24222229" w14:textId="77777777" w:rsidTr="00D01DB6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313ABC6" w14:textId="77777777" w:rsidR="000A53EB" w:rsidRPr="00DD6959" w:rsidRDefault="000A53EB" w:rsidP="00792857">
            <w:pPr>
              <w:widowControl w:val="0"/>
              <w:spacing w:line="228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4B19C14" w14:textId="77777777" w:rsidR="000A53EB" w:rsidRPr="00CE610C" w:rsidRDefault="000A53EB" w:rsidP="00DB461D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BD7A3E" w14:textId="77777777" w:rsidR="000A53EB" w:rsidRPr="00DD6959" w:rsidRDefault="000A53EB" w:rsidP="00792857">
            <w:pPr>
              <w:widowControl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C07613C" w14:textId="77777777" w:rsidR="000A53EB" w:rsidRPr="00DD6959" w:rsidRDefault="000A53EB" w:rsidP="00DB461D">
            <w:pPr>
              <w:widowControl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22A03EE" w14:textId="77777777" w:rsidR="000A53EB" w:rsidRPr="00DD6959" w:rsidRDefault="000A53EB" w:rsidP="00A3739F">
            <w:pPr>
              <w:widowControl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0E57FBB" w14:textId="77777777" w:rsidR="000A53EB" w:rsidRPr="00DD6959" w:rsidRDefault="000A53EB" w:rsidP="00A3739F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F61DA3C" w14:textId="77777777" w:rsidR="000A53EB" w:rsidRPr="00F54004" w:rsidRDefault="000A53EB" w:rsidP="001B15A8">
            <w:pPr>
              <w:widowControl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7FE1D90" w14:textId="77777777" w:rsidR="000A53EB" w:rsidRPr="00F54004" w:rsidRDefault="000A53EB" w:rsidP="001B15A8">
            <w:pPr>
              <w:widowControl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AC1217C" w14:textId="77777777" w:rsidR="000A53EB" w:rsidRPr="00F54004" w:rsidRDefault="000A53EB" w:rsidP="001B15A8">
            <w:pPr>
              <w:widowControl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2E7BC6" w14:textId="77777777" w:rsidR="000A53EB" w:rsidRPr="00F54004" w:rsidRDefault="000A53EB" w:rsidP="001B15A8">
            <w:pPr>
              <w:widowControl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84F19B9" w14:textId="77777777" w:rsidR="000A53EB" w:rsidRPr="00F54004" w:rsidRDefault="000A53EB" w:rsidP="001B15A8">
            <w:pPr>
              <w:widowControl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9A89EC" w14:textId="77777777" w:rsidR="000A53EB" w:rsidRPr="00DD6959" w:rsidRDefault="000A53EB" w:rsidP="00A3739F">
            <w:pPr>
              <w:widowControl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CAA1A06" w14:textId="77777777" w:rsidR="000A53EB" w:rsidRPr="00DD6959" w:rsidRDefault="000A53EB" w:rsidP="00A3739F">
            <w:pPr>
              <w:widowControl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4B51241" w14:textId="77777777" w:rsidR="000A53EB" w:rsidRPr="00DD6959" w:rsidRDefault="000A53EB" w:rsidP="00A3739F">
            <w:pPr>
              <w:widowControl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189F254" w14:textId="77777777" w:rsidR="000A53EB" w:rsidRPr="00DD6959" w:rsidRDefault="000A53EB" w:rsidP="00A3739F">
            <w:pPr>
              <w:widowControl w:val="0"/>
              <w:jc w:val="center"/>
              <w:rPr>
                <w:color w:val="000000"/>
                <w:sz w:val="24"/>
              </w:rPr>
            </w:pPr>
          </w:p>
        </w:tc>
      </w:tr>
      <w:tr w:rsidR="00B55B51" w:rsidRPr="00DD6959" w14:paraId="76975B7C" w14:textId="77777777" w:rsidTr="00F81975">
        <w:tc>
          <w:tcPr>
            <w:tcW w:w="2200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C8547BA" w14:textId="77777777" w:rsidR="00B55B51" w:rsidRPr="00B55B51" w:rsidRDefault="00B55B51" w:rsidP="00B55B51">
            <w:pPr>
              <w:widowControl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  <w:r w:rsidRPr="00B55B51">
              <w:rPr>
                <w:color w:val="000000"/>
                <w:sz w:val="24"/>
              </w:rPr>
              <w:t xml:space="preserve">. Цель муниципальной программы </w:t>
            </w:r>
          </w:p>
          <w:p w14:paraId="301D7ED4" w14:textId="45CCCEF8" w:rsidR="00B55B51" w:rsidRPr="00DD6959" w:rsidRDefault="00B55B51" w:rsidP="00B55B51">
            <w:pPr>
              <w:widowControl w:val="0"/>
              <w:jc w:val="center"/>
              <w:rPr>
                <w:color w:val="000000"/>
                <w:sz w:val="24"/>
              </w:rPr>
            </w:pPr>
            <w:r w:rsidRPr="00B55B51">
              <w:rPr>
                <w:color w:val="000000"/>
                <w:sz w:val="24"/>
              </w:rPr>
              <w:t xml:space="preserve">«Повышение уровня благоустройства территории </w:t>
            </w:r>
            <w:r w:rsidR="00481015">
              <w:rPr>
                <w:color w:val="000000"/>
                <w:sz w:val="24"/>
              </w:rPr>
              <w:t>Новоалександровского</w:t>
            </w:r>
            <w:r w:rsidRPr="00B55B51">
              <w:rPr>
                <w:color w:val="000000"/>
                <w:sz w:val="24"/>
              </w:rPr>
              <w:t xml:space="preserve"> сельского поселения»</w:t>
            </w:r>
          </w:p>
        </w:tc>
      </w:tr>
      <w:tr w:rsidR="000A53EB" w:rsidRPr="00DD6959" w14:paraId="4519D8F6" w14:textId="77777777" w:rsidTr="00D01DB6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79DA766" w14:textId="77777777" w:rsidR="000A53EB" w:rsidRDefault="00251A64" w:rsidP="00B55B51">
            <w:pPr>
              <w:widowControl w:val="0"/>
              <w:spacing w:line="228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2.1.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62BB790" w14:textId="77777777" w:rsidR="000A53EB" w:rsidRDefault="000A53EB" w:rsidP="00B55B51">
            <w:pPr>
              <w:widowContro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</w:t>
            </w:r>
            <w:r w:rsidRPr="00B55B51">
              <w:rPr>
                <w:color w:val="000000"/>
                <w:sz w:val="24"/>
              </w:rPr>
              <w:t>оличество благоустроенных мест общего пользования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62E0267" w14:textId="77777777" w:rsidR="000A53EB" w:rsidRPr="00DD6959" w:rsidRDefault="000A53EB" w:rsidP="00B55B51">
            <w:pPr>
              <w:widowControl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МП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E1F0342" w14:textId="77777777" w:rsidR="000A53EB" w:rsidRPr="00DD6959" w:rsidRDefault="000A53EB" w:rsidP="00B55B51">
            <w:pPr>
              <w:widowControl w:val="0"/>
              <w:jc w:val="center"/>
              <w:rPr>
                <w:color w:val="000000"/>
                <w:sz w:val="24"/>
              </w:rPr>
            </w:pPr>
            <w:r w:rsidRPr="00B55B51">
              <w:rPr>
                <w:color w:val="000000"/>
                <w:sz w:val="24"/>
              </w:rPr>
              <w:t>возрастания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CCCCA6" w14:textId="77777777" w:rsidR="000A53EB" w:rsidRPr="00DD6959" w:rsidRDefault="000A53EB" w:rsidP="00B55B51">
            <w:pPr>
              <w:widowControl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единиц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9D3D5B2" w14:textId="77777777" w:rsidR="000A53EB" w:rsidRPr="00DD6959" w:rsidRDefault="000A53EB" w:rsidP="00B55B51">
            <w:pPr>
              <w:widowControl w:val="0"/>
              <w:rPr>
                <w:color w:val="000000"/>
                <w:sz w:val="24"/>
              </w:rPr>
            </w:pPr>
            <w:r w:rsidRPr="002003B6">
              <w:rPr>
                <w:color w:val="000000"/>
                <w:sz w:val="24"/>
              </w:rPr>
              <w:t>ведомственный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EB9DBE3" w14:textId="77777777" w:rsidR="000A53EB" w:rsidRPr="00EE6C11" w:rsidRDefault="000A53EB" w:rsidP="001B15A8">
            <w:pPr>
              <w:widowControl w:val="0"/>
              <w:jc w:val="center"/>
              <w:rPr>
                <w:color w:val="000000"/>
                <w:sz w:val="24"/>
              </w:rPr>
            </w:pPr>
            <w:r w:rsidRPr="00EE6C11">
              <w:rPr>
                <w:color w:val="000000"/>
                <w:sz w:val="24"/>
              </w:rPr>
              <w:t>-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B358594" w14:textId="77777777" w:rsidR="000A53EB" w:rsidRPr="00EE6C11" w:rsidRDefault="000A53EB" w:rsidP="001B15A8">
            <w:pPr>
              <w:widowControl w:val="0"/>
              <w:jc w:val="center"/>
              <w:rPr>
                <w:color w:val="000000"/>
                <w:sz w:val="24"/>
              </w:rPr>
            </w:pPr>
            <w:r w:rsidRPr="00EE6C11">
              <w:rPr>
                <w:color w:val="000000"/>
                <w:sz w:val="24"/>
              </w:rPr>
              <w:t>3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F52712D" w14:textId="77777777" w:rsidR="000A53EB" w:rsidRPr="00EE6C11" w:rsidRDefault="000A53EB" w:rsidP="001B15A8">
            <w:pPr>
              <w:widowControl w:val="0"/>
              <w:jc w:val="center"/>
              <w:rPr>
                <w:color w:val="000000"/>
                <w:sz w:val="24"/>
              </w:rPr>
            </w:pPr>
            <w:r w:rsidRPr="00EE6C11">
              <w:rPr>
                <w:color w:val="000000"/>
                <w:sz w:val="24"/>
              </w:rPr>
              <w:t>3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8CCD9A4" w14:textId="77777777" w:rsidR="000A53EB" w:rsidRPr="00EE6C11" w:rsidRDefault="000A53EB" w:rsidP="001B15A8">
            <w:pPr>
              <w:widowControl w:val="0"/>
              <w:jc w:val="center"/>
              <w:rPr>
                <w:color w:val="000000"/>
                <w:sz w:val="24"/>
              </w:rPr>
            </w:pPr>
            <w:r w:rsidRPr="00EE6C11">
              <w:rPr>
                <w:color w:val="000000"/>
                <w:sz w:val="24"/>
              </w:rPr>
              <w:t>3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5C619A9" w14:textId="77777777" w:rsidR="000A53EB" w:rsidRPr="00EE6C11" w:rsidRDefault="000A53EB" w:rsidP="001B15A8">
            <w:pPr>
              <w:widowControl w:val="0"/>
              <w:jc w:val="center"/>
              <w:rPr>
                <w:color w:val="000000"/>
                <w:sz w:val="24"/>
              </w:rPr>
            </w:pPr>
            <w:r w:rsidRPr="00EE6C11">
              <w:rPr>
                <w:color w:val="000000"/>
                <w:sz w:val="24"/>
              </w:rPr>
              <w:t>5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BD31AE6" w14:textId="77777777" w:rsidR="000A53EB" w:rsidRPr="00DD6959" w:rsidRDefault="000A53EB" w:rsidP="00B55B51">
            <w:pPr>
              <w:widowControl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CBBAD5E" w14:textId="1F8B96A6" w:rsidR="000A53EB" w:rsidRPr="00DD6959" w:rsidRDefault="000A53EB" w:rsidP="00B55B51">
            <w:pPr>
              <w:widowControl w:val="0"/>
              <w:jc w:val="center"/>
              <w:rPr>
                <w:color w:val="000000"/>
                <w:sz w:val="24"/>
              </w:rPr>
            </w:pPr>
            <w:proofErr w:type="gramStart"/>
            <w:r w:rsidRPr="00DD6959">
              <w:rPr>
                <w:color w:val="000000"/>
                <w:sz w:val="24"/>
              </w:rPr>
              <w:t xml:space="preserve">Администрация  </w:t>
            </w:r>
            <w:r w:rsidR="00481015">
              <w:rPr>
                <w:color w:val="000000"/>
                <w:sz w:val="24"/>
              </w:rPr>
              <w:t>Новоалександровского</w:t>
            </w:r>
            <w:proofErr w:type="gramEnd"/>
            <w:r w:rsidRPr="00DD6959">
              <w:rPr>
                <w:color w:val="000000"/>
                <w:sz w:val="24"/>
              </w:rPr>
              <w:t xml:space="preserve"> сельского поселения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F6B163" w14:textId="77777777" w:rsidR="000A53EB" w:rsidRPr="00DD6959" w:rsidRDefault="000A53EB" w:rsidP="00B55B51">
            <w:pPr>
              <w:widowControl w:val="0"/>
              <w:jc w:val="center"/>
              <w:rPr>
                <w:color w:val="000000"/>
                <w:sz w:val="24"/>
              </w:rPr>
            </w:pPr>
            <w:r w:rsidRPr="00DD6959">
              <w:rPr>
                <w:color w:val="000000"/>
                <w:sz w:val="24"/>
              </w:rPr>
              <w:t>–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0FFEC53" w14:textId="77777777" w:rsidR="000A53EB" w:rsidRPr="00DD6959" w:rsidRDefault="000A53EB" w:rsidP="00B55B51">
            <w:pPr>
              <w:widowControl w:val="0"/>
              <w:jc w:val="center"/>
              <w:rPr>
                <w:color w:val="000000"/>
                <w:sz w:val="24"/>
              </w:rPr>
            </w:pPr>
            <w:r w:rsidRPr="00DD6959">
              <w:rPr>
                <w:color w:val="000000"/>
                <w:sz w:val="24"/>
              </w:rPr>
              <w:t>–</w:t>
            </w:r>
          </w:p>
        </w:tc>
      </w:tr>
    </w:tbl>
    <w:p w14:paraId="0BA520AC" w14:textId="77777777" w:rsidR="0024545B" w:rsidRPr="00DD6959" w:rsidRDefault="0024545B" w:rsidP="0024545B">
      <w:pPr>
        <w:widowControl w:val="0"/>
        <w:jc w:val="center"/>
        <w:rPr>
          <w:color w:val="000000"/>
          <w:sz w:val="28"/>
        </w:rPr>
      </w:pPr>
    </w:p>
    <w:p w14:paraId="58E32F04" w14:textId="77777777" w:rsidR="0024545B" w:rsidRPr="00DD6959" w:rsidRDefault="0024545B" w:rsidP="0024545B">
      <w:pPr>
        <w:widowControl w:val="0"/>
        <w:ind w:firstLine="709"/>
        <w:jc w:val="both"/>
        <w:outlineLvl w:val="2"/>
        <w:rPr>
          <w:color w:val="000000"/>
          <w:sz w:val="28"/>
        </w:rPr>
      </w:pPr>
      <w:r w:rsidRPr="00DD6959">
        <w:rPr>
          <w:color w:val="000000"/>
          <w:sz w:val="28"/>
        </w:rPr>
        <w:t>Примечание.</w:t>
      </w:r>
    </w:p>
    <w:p w14:paraId="1E8F7FB3" w14:textId="77777777" w:rsidR="0024545B" w:rsidRPr="00DD6959" w:rsidRDefault="0024545B" w:rsidP="0024545B">
      <w:pPr>
        <w:widowControl w:val="0"/>
        <w:ind w:firstLine="709"/>
        <w:jc w:val="both"/>
        <w:rPr>
          <w:color w:val="000000"/>
          <w:sz w:val="28"/>
        </w:rPr>
      </w:pPr>
      <w:r w:rsidRPr="00DD6959">
        <w:rPr>
          <w:color w:val="000000"/>
          <w:sz w:val="28"/>
        </w:rPr>
        <w:t xml:space="preserve">Используемое сокращение: </w:t>
      </w:r>
    </w:p>
    <w:p w14:paraId="0222C84D" w14:textId="77777777" w:rsidR="0024545B" w:rsidRPr="00DD6959" w:rsidRDefault="0024545B" w:rsidP="0024545B">
      <w:pPr>
        <w:widowControl w:val="0"/>
        <w:ind w:firstLine="709"/>
        <w:jc w:val="both"/>
        <w:rPr>
          <w:color w:val="000000"/>
          <w:sz w:val="28"/>
        </w:rPr>
      </w:pPr>
      <w:r w:rsidRPr="00DD6959">
        <w:rPr>
          <w:color w:val="000000"/>
          <w:sz w:val="28"/>
        </w:rPr>
        <w:t>ОКЕИ – Общероссийский классификатор единиц измерения.</w:t>
      </w:r>
    </w:p>
    <w:p w14:paraId="0B6AF663" w14:textId="77777777" w:rsidR="00551E51" w:rsidRDefault="00551E51" w:rsidP="00DF4CA9">
      <w:pPr>
        <w:widowControl w:val="0"/>
        <w:suppressLineNumbers/>
        <w:suppressAutoHyphens/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217AE13A" w14:textId="77777777" w:rsidR="00551E51" w:rsidRDefault="00551E51">
      <w:pPr>
        <w:rPr>
          <w:rFonts w:eastAsia="Calibri"/>
          <w:b/>
          <w:sz w:val="24"/>
          <w:szCs w:val="24"/>
          <w:lang w:eastAsia="en-US"/>
        </w:rPr>
        <w:sectPr w:rsidR="00551E51" w:rsidSect="0024545B">
          <w:pgSz w:w="23814" w:h="16840" w:orient="landscape" w:code="9"/>
          <w:pgMar w:top="709" w:right="1276" w:bottom="709" w:left="1134" w:header="720" w:footer="720" w:gutter="0"/>
          <w:cols w:space="720"/>
          <w:docGrid w:linePitch="272"/>
        </w:sectPr>
      </w:pPr>
      <w:r>
        <w:rPr>
          <w:rFonts w:eastAsia="Calibri"/>
          <w:b/>
          <w:sz w:val="24"/>
          <w:szCs w:val="24"/>
          <w:lang w:eastAsia="en-US"/>
        </w:rPr>
        <w:br w:type="page"/>
      </w:r>
    </w:p>
    <w:p w14:paraId="021F2D74" w14:textId="77777777" w:rsidR="00551E51" w:rsidRPr="004237CB" w:rsidRDefault="00551E51" w:rsidP="00952C09">
      <w:pPr>
        <w:widowControl w:val="0"/>
        <w:jc w:val="center"/>
        <w:rPr>
          <w:color w:val="000000"/>
          <w:sz w:val="28"/>
        </w:rPr>
      </w:pPr>
      <w:r w:rsidRPr="004237CB">
        <w:rPr>
          <w:color w:val="000000"/>
          <w:sz w:val="28"/>
        </w:rPr>
        <w:lastRenderedPageBreak/>
        <w:t xml:space="preserve">3. Структура муниципальной программы </w:t>
      </w:r>
    </w:p>
    <w:p w14:paraId="011F7900" w14:textId="77777777" w:rsidR="00551E51" w:rsidRPr="004237CB" w:rsidRDefault="00551E51" w:rsidP="00952C09">
      <w:pPr>
        <w:suppressAutoHyphens/>
        <w:jc w:val="center"/>
        <w:rPr>
          <w:b/>
          <w:sz w:val="28"/>
          <w:szCs w:val="28"/>
        </w:rPr>
      </w:pPr>
    </w:p>
    <w:tbl>
      <w:tblPr>
        <w:tblW w:w="13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5"/>
        <w:gridCol w:w="3411"/>
        <w:gridCol w:w="5528"/>
        <w:gridCol w:w="4114"/>
      </w:tblGrid>
      <w:tr w:rsidR="00551E51" w:rsidRPr="004237CB" w14:paraId="4DD24EFC" w14:textId="77777777" w:rsidTr="00952C09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1932A" w14:textId="77777777" w:rsidR="00551E51" w:rsidRPr="004237CB" w:rsidRDefault="00551E51" w:rsidP="00952C09">
            <w:pPr>
              <w:jc w:val="center"/>
              <w:outlineLvl w:val="2"/>
              <w:rPr>
                <w:color w:val="000000"/>
                <w:sz w:val="28"/>
                <w:szCs w:val="22"/>
              </w:rPr>
            </w:pPr>
            <w:r w:rsidRPr="004237CB">
              <w:rPr>
                <w:color w:val="000000"/>
                <w:sz w:val="28"/>
                <w:szCs w:val="22"/>
              </w:rPr>
              <w:t>№ п/п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76DC9" w14:textId="77777777" w:rsidR="00551E51" w:rsidRPr="004237CB" w:rsidRDefault="00551E51" w:rsidP="00952C09">
            <w:pPr>
              <w:jc w:val="center"/>
              <w:outlineLvl w:val="2"/>
              <w:rPr>
                <w:color w:val="000000"/>
                <w:sz w:val="28"/>
                <w:szCs w:val="22"/>
              </w:rPr>
            </w:pPr>
            <w:r w:rsidRPr="004237CB">
              <w:rPr>
                <w:color w:val="000000"/>
                <w:sz w:val="28"/>
                <w:szCs w:val="22"/>
              </w:rPr>
              <w:t>Задача структурного элемента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B7790" w14:textId="77777777" w:rsidR="00551E51" w:rsidRPr="004237CB" w:rsidRDefault="00551E51" w:rsidP="00952C09">
            <w:pPr>
              <w:jc w:val="center"/>
              <w:outlineLvl w:val="2"/>
              <w:rPr>
                <w:color w:val="000000"/>
                <w:sz w:val="28"/>
                <w:szCs w:val="22"/>
              </w:rPr>
            </w:pPr>
            <w:r w:rsidRPr="004237CB">
              <w:rPr>
                <w:color w:val="000000"/>
                <w:sz w:val="28"/>
                <w:szCs w:val="22"/>
              </w:rPr>
              <w:t xml:space="preserve">Краткое описание ожидаемых эффектов от реализации задачи структурного элемента 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683FC" w14:textId="77777777" w:rsidR="00551E51" w:rsidRPr="004237CB" w:rsidRDefault="00551E51" w:rsidP="00952C09">
            <w:pPr>
              <w:jc w:val="center"/>
              <w:outlineLvl w:val="2"/>
              <w:rPr>
                <w:color w:val="000000"/>
                <w:sz w:val="28"/>
                <w:szCs w:val="22"/>
              </w:rPr>
            </w:pPr>
            <w:r w:rsidRPr="004237CB">
              <w:rPr>
                <w:color w:val="000000"/>
                <w:sz w:val="28"/>
                <w:szCs w:val="22"/>
              </w:rPr>
              <w:t>Связь с показателями</w:t>
            </w:r>
          </w:p>
        </w:tc>
      </w:tr>
    </w:tbl>
    <w:p w14:paraId="182CFDE1" w14:textId="77777777" w:rsidR="00551E51" w:rsidRPr="004237CB" w:rsidRDefault="00551E51" w:rsidP="00952C09">
      <w:pPr>
        <w:rPr>
          <w:rFonts w:ascii="Calibri" w:hAnsi="Calibri"/>
          <w:sz w:val="8"/>
          <w:szCs w:val="8"/>
        </w:rPr>
      </w:pPr>
    </w:p>
    <w:tbl>
      <w:tblPr>
        <w:tblW w:w="13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5"/>
        <w:gridCol w:w="3411"/>
        <w:gridCol w:w="5528"/>
        <w:gridCol w:w="4114"/>
      </w:tblGrid>
      <w:tr w:rsidR="00551E51" w:rsidRPr="004237CB" w14:paraId="69EC92A2" w14:textId="77777777" w:rsidTr="00952C09">
        <w:trPr>
          <w:tblHeader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45C89" w14:textId="77777777" w:rsidR="00551E51" w:rsidRPr="004237CB" w:rsidRDefault="00551E51" w:rsidP="00952C09">
            <w:pPr>
              <w:widowControl w:val="0"/>
              <w:jc w:val="center"/>
              <w:outlineLvl w:val="2"/>
              <w:rPr>
                <w:color w:val="000000"/>
                <w:sz w:val="28"/>
              </w:rPr>
            </w:pPr>
            <w:r w:rsidRPr="004237CB">
              <w:rPr>
                <w:color w:val="000000"/>
                <w:sz w:val="28"/>
              </w:rPr>
              <w:t>1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EA54C" w14:textId="77777777" w:rsidR="00551E51" w:rsidRPr="004237CB" w:rsidRDefault="00551E51" w:rsidP="00952C09">
            <w:pPr>
              <w:widowControl w:val="0"/>
              <w:jc w:val="center"/>
              <w:outlineLvl w:val="2"/>
              <w:rPr>
                <w:color w:val="000000"/>
                <w:sz w:val="28"/>
              </w:rPr>
            </w:pPr>
            <w:r w:rsidRPr="004237CB">
              <w:rPr>
                <w:color w:val="000000"/>
                <w:sz w:val="28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830EB" w14:textId="77777777" w:rsidR="00551E51" w:rsidRPr="004237CB" w:rsidRDefault="00551E51" w:rsidP="00952C09">
            <w:pPr>
              <w:widowControl w:val="0"/>
              <w:jc w:val="center"/>
              <w:outlineLvl w:val="2"/>
              <w:rPr>
                <w:color w:val="000000"/>
                <w:sz w:val="28"/>
              </w:rPr>
            </w:pPr>
            <w:r w:rsidRPr="004237CB">
              <w:rPr>
                <w:color w:val="000000"/>
                <w:sz w:val="28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99F2E" w14:textId="77777777" w:rsidR="00551E51" w:rsidRPr="004237CB" w:rsidRDefault="00551E51" w:rsidP="00952C09">
            <w:pPr>
              <w:widowControl w:val="0"/>
              <w:jc w:val="center"/>
              <w:outlineLvl w:val="2"/>
              <w:rPr>
                <w:color w:val="000000"/>
                <w:sz w:val="28"/>
              </w:rPr>
            </w:pPr>
            <w:r w:rsidRPr="004237CB">
              <w:rPr>
                <w:color w:val="000000"/>
                <w:sz w:val="28"/>
              </w:rPr>
              <w:t>4</w:t>
            </w:r>
          </w:p>
        </w:tc>
      </w:tr>
      <w:tr w:rsidR="00101EC1" w:rsidRPr="004237CB" w14:paraId="087BE3EF" w14:textId="77777777" w:rsidTr="00952C09">
        <w:tc>
          <w:tcPr>
            <w:tcW w:w="137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61207" w14:textId="0950917C" w:rsidR="00101EC1" w:rsidRDefault="00E87192" w:rsidP="00952C09">
            <w:pPr>
              <w:widowControl w:val="0"/>
              <w:jc w:val="center"/>
              <w:outlineLvl w:val="2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</w:t>
            </w:r>
            <w:r w:rsidR="00101EC1" w:rsidRPr="00AB3F9A">
              <w:rPr>
                <w:color w:val="000000"/>
                <w:sz w:val="28"/>
              </w:rPr>
              <w:t xml:space="preserve">. Комплекс процессных мероприятий </w:t>
            </w:r>
          </w:p>
          <w:p w14:paraId="227E41EE" w14:textId="6A049E21" w:rsidR="00101EC1" w:rsidRPr="00AB3F9A" w:rsidRDefault="00101EC1" w:rsidP="00952C09">
            <w:pPr>
              <w:widowControl w:val="0"/>
              <w:jc w:val="center"/>
              <w:outlineLvl w:val="2"/>
              <w:rPr>
                <w:color w:val="000000"/>
                <w:sz w:val="28"/>
              </w:rPr>
            </w:pPr>
            <w:r w:rsidRPr="00AB3F9A">
              <w:rPr>
                <w:color w:val="000000"/>
                <w:sz w:val="28"/>
              </w:rPr>
              <w:t>«</w:t>
            </w:r>
            <w:r w:rsidR="00DD22E9" w:rsidRPr="00DD22E9">
              <w:rPr>
                <w:color w:val="000000"/>
                <w:sz w:val="28"/>
              </w:rPr>
              <w:t xml:space="preserve">Благоустройство территории </w:t>
            </w:r>
            <w:r w:rsidR="00481015">
              <w:rPr>
                <w:color w:val="000000"/>
                <w:sz w:val="28"/>
              </w:rPr>
              <w:t>Новоалександровского</w:t>
            </w:r>
            <w:r w:rsidR="00DD22E9" w:rsidRPr="00DD22E9">
              <w:rPr>
                <w:color w:val="000000"/>
                <w:sz w:val="28"/>
              </w:rPr>
              <w:t xml:space="preserve"> сельского поселения</w:t>
            </w:r>
            <w:r w:rsidRPr="00AB3F9A">
              <w:rPr>
                <w:color w:val="000000"/>
                <w:sz w:val="28"/>
              </w:rPr>
              <w:t>»</w:t>
            </w:r>
          </w:p>
          <w:p w14:paraId="60B40174" w14:textId="77777777" w:rsidR="00101EC1" w:rsidRPr="00AB3F9A" w:rsidRDefault="00101EC1" w:rsidP="00952C09">
            <w:pPr>
              <w:widowControl w:val="0"/>
              <w:jc w:val="center"/>
              <w:outlineLvl w:val="2"/>
              <w:rPr>
                <w:color w:val="000000"/>
                <w:sz w:val="28"/>
              </w:rPr>
            </w:pPr>
          </w:p>
          <w:p w14:paraId="74A8AF9B" w14:textId="21F94AEA" w:rsidR="00101EC1" w:rsidRPr="00AB3F9A" w:rsidRDefault="00101EC1" w:rsidP="00952C09">
            <w:pPr>
              <w:widowControl w:val="0"/>
              <w:outlineLvl w:val="2"/>
              <w:rPr>
                <w:color w:val="000000"/>
                <w:sz w:val="28"/>
              </w:rPr>
            </w:pPr>
            <w:r w:rsidRPr="00AB3F9A">
              <w:rPr>
                <w:color w:val="000000"/>
                <w:sz w:val="28"/>
              </w:rPr>
              <w:t xml:space="preserve">Ответственный за реализацию: Администрация </w:t>
            </w:r>
            <w:r w:rsidR="00481015">
              <w:rPr>
                <w:color w:val="000000"/>
                <w:sz w:val="28"/>
              </w:rPr>
              <w:t>Новоалександровского</w:t>
            </w:r>
            <w:r w:rsidRPr="00AB3F9A">
              <w:rPr>
                <w:color w:val="000000"/>
                <w:sz w:val="28"/>
              </w:rPr>
              <w:t xml:space="preserve"> сельского поселения.</w:t>
            </w:r>
          </w:p>
          <w:p w14:paraId="0665BFCE" w14:textId="77777777" w:rsidR="00101EC1" w:rsidRDefault="00101EC1" w:rsidP="00952C09">
            <w:pPr>
              <w:widowControl w:val="0"/>
              <w:outlineLvl w:val="2"/>
              <w:rPr>
                <w:color w:val="000000"/>
                <w:sz w:val="28"/>
              </w:rPr>
            </w:pPr>
            <w:r w:rsidRPr="00AB3F9A">
              <w:rPr>
                <w:color w:val="000000"/>
                <w:sz w:val="28"/>
              </w:rPr>
              <w:t>Срок реализации: 2025 – 2030 годы</w:t>
            </w:r>
          </w:p>
        </w:tc>
      </w:tr>
      <w:tr w:rsidR="00101EC1" w:rsidRPr="004237CB" w14:paraId="4C424E0E" w14:textId="77777777" w:rsidTr="00952C09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3EDBE" w14:textId="15405E8F" w:rsidR="00101EC1" w:rsidRPr="004237CB" w:rsidRDefault="00E87192" w:rsidP="00952C09">
            <w:pPr>
              <w:widowControl w:val="0"/>
              <w:jc w:val="center"/>
              <w:outlineLvl w:val="2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</w:t>
            </w:r>
            <w:r w:rsidR="00101EC1">
              <w:rPr>
                <w:color w:val="000000"/>
                <w:sz w:val="28"/>
              </w:rPr>
              <w:t>.1.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4420E" w14:textId="05B45DC2" w:rsidR="00101EC1" w:rsidRDefault="00DD22E9" w:rsidP="00952C09">
            <w:pPr>
              <w:widowControl w:val="0"/>
              <w:suppressLineNumbers/>
              <w:suppressAutoHyphens/>
              <w:rPr>
                <w:sz w:val="28"/>
                <w:szCs w:val="28"/>
                <w:lang w:eastAsia="zh-CN"/>
              </w:rPr>
            </w:pPr>
            <w:r w:rsidRPr="00DD22E9">
              <w:rPr>
                <w:sz w:val="28"/>
                <w:szCs w:val="28"/>
                <w:lang w:eastAsia="zh-CN"/>
              </w:rPr>
              <w:t xml:space="preserve">Созданы условия для улучшения экологической обстановки на территории </w:t>
            </w:r>
            <w:r w:rsidR="00481015">
              <w:rPr>
                <w:sz w:val="28"/>
                <w:szCs w:val="28"/>
                <w:lang w:eastAsia="zh-CN"/>
              </w:rPr>
              <w:t>Новоалександровского</w:t>
            </w:r>
            <w:r w:rsidRPr="00DD22E9">
              <w:rPr>
                <w:sz w:val="28"/>
                <w:szCs w:val="28"/>
                <w:lang w:eastAsia="zh-CN"/>
              </w:rPr>
              <w:t xml:space="preserve"> сельского поселения и эстетичного вида поселения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6D71F" w14:textId="77777777" w:rsidR="00E67D5C" w:rsidRDefault="00E67D5C" w:rsidP="00952C09">
            <w:pPr>
              <w:widowControl w:val="0"/>
              <w:outlineLvl w:val="2"/>
              <w:rPr>
                <w:color w:val="000000"/>
                <w:sz w:val="28"/>
              </w:rPr>
            </w:pPr>
            <w:r w:rsidRPr="00E67D5C">
              <w:rPr>
                <w:color w:val="000000"/>
                <w:sz w:val="28"/>
              </w:rPr>
              <w:t>совершенствование эстетического состояния территории поселения, создание зеленых зон для отдыха граждан</w:t>
            </w:r>
            <w:r>
              <w:rPr>
                <w:color w:val="000000"/>
                <w:sz w:val="28"/>
              </w:rPr>
              <w:t>;</w:t>
            </w:r>
          </w:p>
          <w:p w14:paraId="3D779767" w14:textId="77777777" w:rsidR="00101EC1" w:rsidRDefault="00914B31" w:rsidP="00952C09">
            <w:pPr>
              <w:widowControl w:val="0"/>
              <w:outlineLvl w:val="2"/>
              <w:rPr>
                <w:color w:val="000000"/>
                <w:sz w:val="28"/>
              </w:rPr>
            </w:pPr>
            <w:r w:rsidRPr="00914B31">
              <w:rPr>
                <w:color w:val="000000"/>
                <w:sz w:val="28"/>
              </w:rPr>
              <w:t>создание комфортных и безопасных условий проживания</w:t>
            </w:r>
            <w:r>
              <w:rPr>
                <w:color w:val="000000"/>
                <w:sz w:val="28"/>
              </w:rPr>
              <w:t xml:space="preserve"> </w:t>
            </w:r>
            <w:r w:rsidRPr="00914B31">
              <w:rPr>
                <w:color w:val="000000"/>
                <w:sz w:val="28"/>
              </w:rPr>
              <w:t>граждан</w:t>
            </w:r>
            <w:r>
              <w:rPr>
                <w:color w:val="000000"/>
                <w:sz w:val="28"/>
              </w:rPr>
              <w:t>;</w:t>
            </w:r>
          </w:p>
          <w:p w14:paraId="2FF82DC6" w14:textId="77777777" w:rsidR="00914B31" w:rsidRDefault="00914B31" w:rsidP="00952C09">
            <w:pPr>
              <w:widowControl w:val="0"/>
              <w:outlineLvl w:val="2"/>
              <w:rPr>
                <w:color w:val="000000"/>
                <w:sz w:val="28"/>
              </w:rPr>
            </w:pPr>
            <w:r w:rsidRPr="00914B31">
              <w:rPr>
                <w:color w:val="000000"/>
                <w:sz w:val="28"/>
              </w:rPr>
              <w:t>восстановление (ремонт, благоустройство) воинских</w:t>
            </w:r>
            <w:r>
              <w:rPr>
                <w:color w:val="000000"/>
                <w:sz w:val="28"/>
              </w:rPr>
              <w:t xml:space="preserve"> </w:t>
            </w:r>
            <w:r w:rsidRPr="00914B31">
              <w:rPr>
                <w:color w:val="000000"/>
                <w:sz w:val="28"/>
              </w:rPr>
              <w:t>захоронений</w:t>
            </w:r>
            <w:r>
              <w:rPr>
                <w:color w:val="000000"/>
                <w:sz w:val="28"/>
              </w:rPr>
              <w:t>;</w:t>
            </w:r>
          </w:p>
          <w:p w14:paraId="5F00D939" w14:textId="77777777" w:rsidR="00914B31" w:rsidRDefault="00914B31" w:rsidP="00952C09">
            <w:pPr>
              <w:widowControl w:val="0"/>
              <w:outlineLvl w:val="2"/>
              <w:rPr>
                <w:color w:val="000000"/>
                <w:sz w:val="28"/>
              </w:rPr>
            </w:pPr>
            <w:r w:rsidRPr="00914B31">
              <w:rPr>
                <w:color w:val="000000"/>
                <w:sz w:val="28"/>
              </w:rPr>
              <w:t>увеличение площади зеленых насаждений на территории</w:t>
            </w:r>
            <w:r>
              <w:rPr>
                <w:color w:val="000000"/>
                <w:sz w:val="28"/>
              </w:rPr>
              <w:t xml:space="preserve"> </w:t>
            </w:r>
            <w:r w:rsidRPr="00914B31">
              <w:rPr>
                <w:color w:val="000000"/>
                <w:sz w:val="28"/>
              </w:rPr>
              <w:t>поселения</w:t>
            </w:r>
            <w:r>
              <w:rPr>
                <w:color w:val="000000"/>
                <w:sz w:val="28"/>
              </w:rPr>
              <w:t>;</w:t>
            </w:r>
          </w:p>
          <w:p w14:paraId="3E9A46CF" w14:textId="77777777" w:rsidR="00914B31" w:rsidRDefault="00914B31" w:rsidP="00952C09">
            <w:pPr>
              <w:widowControl w:val="0"/>
              <w:outlineLvl w:val="2"/>
              <w:rPr>
                <w:color w:val="000000"/>
                <w:sz w:val="28"/>
              </w:rPr>
            </w:pPr>
            <w:r w:rsidRPr="00914B31">
              <w:rPr>
                <w:color w:val="000000"/>
                <w:sz w:val="28"/>
              </w:rPr>
              <w:t>улучшение</w:t>
            </w:r>
            <w:r>
              <w:rPr>
                <w:color w:val="000000"/>
                <w:sz w:val="28"/>
              </w:rPr>
              <w:t xml:space="preserve"> </w:t>
            </w:r>
            <w:r w:rsidRPr="00914B31">
              <w:rPr>
                <w:color w:val="000000"/>
                <w:sz w:val="28"/>
              </w:rPr>
              <w:t>экологической</w:t>
            </w:r>
            <w:r>
              <w:rPr>
                <w:color w:val="000000"/>
                <w:sz w:val="28"/>
              </w:rPr>
              <w:t xml:space="preserve"> </w:t>
            </w:r>
            <w:r w:rsidRPr="00914B31">
              <w:rPr>
                <w:color w:val="000000"/>
                <w:sz w:val="28"/>
              </w:rPr>
              <w:t>обстановки</w:t>
            </w:r>
            <w:r>
              <w:rPr>
                <w:color w:val="000000"/>
                <w:sz w:val="28"/>
              </w:rPr>
              <w:t xml:space="preserve"> в поселении;</w:t>
            </w:r>
          </w:p>
          <w:p w14:paraId="3F9B4AA4" w14:textId="77777777" w:rsidR="00914B31" w:rsidRDefault="00914B31" w:rsidP="00952C09">
            <w:pPr>
              <w:widowControl w:val="0"/>
              <w:outlineLvl w:val="2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увеличение количества благоустроенных территорий общего пользования</w:t>
            </w:r>
            <w:r w:rsidR="00E67D5C">
              <w:rPr>
                <w:color w:val="000000"/>
                <w:sz w:val="28"/>
              </w:rPr>
              <w:t>;</w:t>
            </w:r>
          </w:p>
          <w:p w14:paraId="438B4E71" w14:textId="77777777" w:rsidR="00E67D5C" w:rsidRDefault="00E67D5C" w:rsidP="00952C09">
            <w:pPr>
              <w:widowControl w:val="0"/>
              <w:outlineLvl w:val="2"/>
              <w:rPr>
                <w:color w:val="000000"/>
                <w:sz w:val="28"/>
              </w:rPr>
            </w:pPr>
            <w:r w:rsidRPr="00E67D5C">
              <w:rPr>
                <w:color w:val="000000"/>
                <w:sz w:val="28"/>
              </w:rPr>
              <w:t>уборка территории поселения от мусора</w:t>
            </w:r>
            <w:r w:rsidR="00AB07D5">
              <w:rPr>
                <w:color w:val="000000"/>
                <w:sz w:val="28"/>
              </w:rPr>
              <w:t>;</w:t>
            </w:r>
          </w:p>
          <w:p w14:paraId="524D2F39" w14:textId="77777777" w:rsidR="00AB07D5" w:rsidRPr="00AB3F9A" w:rsidRDefault="00AB07D5" w:rsidP="00952C09">
            <w:pPr>
              <w:widowControl w:val="0"/>
              <w:outlineLvl w:val="2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призвать жителей к </w:t>
            </w:r>
            <w:r w:rsidRPr="00AB07D5">
              <w:rPr>
                <w:color w:val="000000"/>
                <w:sz w:val="28"/>
              </w:rPr>
              <w:t>соблюдению чистоты и порядка на территории</w:t>
            </w:r>
            <w:r>
              <w:rPr>
                <w:color w:val="000000"/>
                <w:sz w:val="28"/>
              </w:rPr>
              <w:t xml:space="preserve"> поселения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9864E" w14:textId="77777777" w:rsidR="00101EC1" w:rsidRDefault="00DD22E9" w:rsidP="00952C09">
            <w:pPr>
              <w:widowControl w:val="0"/>
              <w:outlineLvl w:val="2"/>
              <w:rPr>
                <w:color w:val="000000"/>
                <w:sz w:val="28"/>
              </w:rPr>
            </w:pPr>
            <w:r w:rsidRPr="00DD22E9">
              <w:rPr>
                <w:color w:val="000000"/>
                <w:sz w:val="28"/>
              </w:rPr>
              <w:t>количество благоустроенных мест общего пользования</w:t>
            </w:r>
          </w:p>
        </w:tc>
      </w:tr>
    </w:tbl>
    <w:p w14:paraId="26B94255" w14:textId="77777777" w:rsidR="0005629B" w:rsidRDefault="0005629B" w:rsidP="00952C09">
      <w:pPr>
        <w:widowControl w:val="0"/>
        <w:suppressLineNumbers/>
        <w:suppressAutoHyphens/>
        <w:jc w:val="both"/>
        <w:rPr>
          <w:rFonts w:eastAsia="Calibri"/>
          <w:b/>
          <w:sz w:val="24"/>
          <w:szCs w:val="24"/>
          <w:lang w:eastAsia="en-US"/>
        </w:rPr>
      </w:pPr>
    </w:p>
    <w:p w14:paraId="2C328927" w14:textId="77777777" w:rsidR="0005629B" w:rsidRDefault="0005629B" w:rsidP="00952C09">
      <w:pPr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br w:type="page"/>
      </w:r>
    </w:p>
    <w:p w14:paraId="29C46194" w14:textId="77777777" w:rsidR="0005629B" w:rsidRPr="001505BA" w:rsidRDefault="0005629B" w:rsidP="00952C09">
      <w:pPr>
        <w:tabs>
          <w:tab w:val="left" w:pos="0"/>
          <w:tab w:val="left" w:pos="5636"/>
        </w:tabs>
        <w:jc w:val="center"/>
        <w:rPr>
          <w:color w:val="000000"/>
          <w:sz w:val="28"/>
        </w:rPr>
      </w:pPr>
      <w:r w:rsidRPr="001505BA">
        <w:rPr>
          <w:color w:val="000000"/>
          <w:sz w:val="28"/>
        </w:rPr>
        <w:lastRenderedPageBreak/>
        <w:t xml:space="preserve">4. Финансовое обеспечение муниципальной программы </w:t>
      </w:r>
    </w:p>
    <w:p w14:paraId="6DE03E62" w14:textId="77777777" w:rsidR="0005629B" w:rsidRPr="001505BA" w:rsidRDefault="0005629B" w:rsidP="00952C09">
      <w:pPr>
        <w:tabs>
          <w:tab w:val="left" w:pos="0"/>
          <w:tab w:val="left" w:pos="5636"/>
        </w:tabs>
        <w:jc w:val="center"/>
        <w:rPr>
          <w:color w:val="000000"/>
          <w:sz w:val="28"/>
        </w:rPr>
      </w:pPr>
    </w:p>
    <w:tbl>
      <w:tblPr>
        <w:tblpPr w:leftFromText="180" w:rightFromText="180" w:vertAnchor="text" w:tblpY="1"/>
        <w:tblOverlap w:val="never"/>
        <w:tblW w:w="13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51"/>
        <w:gridCol w:w="5198"/>
        <w:gridCol w:w="1982"/>
        <w:gridCol w:w="1681"/>
        <w:gridCol w:w="1821"/>
        <w:gridCol w:w="1962"/>
      </w:tblGrid>
      <w:tr w:rsidR="0005629B" w:rsidRPr="001505BA" w14:paraId="4EDBEB8B" w14:textId="77777777" w:rsidTr="00952C09"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C62AB7" w14:textId="77777777" w:rsidR="0005629B" w:rsidRPr="001505BA" w:rsidRDefault="0005629B" w:rsidP="00952C09">
            <w:pPr>
              <w:widowControl w:val="0"/>
              <w:jc w:val="center"/>
              <w:outlineLvl w:val="2"/>
              <w:rPr>
                <w:color w:val="000000"/>
                <w:sz w:val="28"/>
              </w:rPr>
            </w:pPr>
            <w:r w:rsidRPr="001505BA">
              <w:rPr>
                <w:color w:val="000000"/>
                <w:sz w:val="28"/>
              </w:rPr>
              <w:t>№ п/п</w:t>
            </w:r>
          </w:p>
        </w:tc>
        <w:tc>
          <w:tcPr>
            <w:tcW w:w="5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6184BA" w14:textId="77777777" w:rsidR="0005629B" w:rsidRPr="001505BA" w:rsidRDefault="0005629B" w:rsidP="00952C09">
            <w:pPr>
              <w:widowControl w:val="0"/>
              <w:jc w:val="center"/>
              <w:rPr>
                <w:color w:val="000000"/>
                <w:sz w:val="28"/>
              </w:rPr>
            </w:pPr>
            <w:r w:rsidRPr="001505BA">
              <w:rPr>
                <w:color w:val="000000"/>
                <w:sz w:val="28"/>
              </w:rPr>
              <w:t xml:space="preserve">Наименование </w:t>
            </w:r>
          </w:p>
          <w:p w14:paraId="6F2D89AA" w14:textId="77777777" w:rsidR="0005629B" w:rsidRPr="001505BA" w:rsidRDefault="0005629B" w:rsidP="00952C09">
            <w:pPr>
              <w:widowControl w:val="0"/>
              <w:jc w:val="center"/>
              <w:rPr>
                <w:color w:val="000000"/>
                <w:sz w:val="28"/>
              </w:rPr>
            </w:pPr>
            <w:r w:rsidRPr="001505BA">
              <w:rPr>
                <w:color w:val="000000"/>
                <w:sz w:val="28"/>
              </w:rPr>
              <w:t>муниципальной программы, структурного элемента, источник финансового обеспечения</w:t>
            </w:r>
          </w:p>
        </w:tc>
        <w:tc>
          <w:tcPr>
            <w:tcW w:w="7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074481" w14:textId="77777777" w:rsidR="0005629B" w:rsidRPr="001505BA" w:rsidRDefault="0005629B" w:rsidP="00952C09">
            <w:pPr>
              <w:widowControl w:val="0"/>
              <w:jc w:val="center"/>
              <w:outlineLvl w:val="2"/>
              <w:rPr>
                <w:color w:val="000000"/>
                <w:sz w:val="28"/>
              </w:rPr>
            </w:pPr>
            <w:r w:rsidRPr="001505BA">
              <w:rPr>
                <w:color w:val="000000"/>
                <w:sz w:val="28"/>
              </w:rPr>
              <w:t>Объем расходов по годам реализации (тыс. рублей)</w:t>
            </w:r>
          </w:p>
        </w:tc>
      </w:tr>
      <w:tr w:rsidR="0005629B" w:rsidRPr="001505BA" w14:paraId="626F70FD" w14:textId="77777777" w:rsidTr="00952C09"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E815CD" w14:textId="77777777" w:rsidR="0005629B" w:rsidRPr="001505BA" w:rsidRDefault="0005629B" w:rsidP="00952C09">
            <w:pPr>
              <w:rPr>
                <w:color w:val="000000"/>
                <w:sz w:val="22"/>
              </w:rPr>
            </w:pPr>
          </w:p>
        </w:tc>
        <w:tc>
          <w:tcPr>
            <w:tcW w:w="5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993F4E" w14:textId="77777777" w:rsidR="0005629B" w:rsidRPr="001505BA" w:rsidRDefault="0005629B" w:rsidP="00952C09">
            <w:pPr>
              <w:rPr>
                <w:color w:val="000000"/>
                <w:sz w:val="2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1E410A" w14:textId="77777777" w:rsidR="0005629B" w:rsidRPr="001505BA" w:rsidRDefault="0005629B" w:rsidP="00952C09">
            <w:pPr>
              <w:widowControl w:val="0"/>
              <w:jc w:val="center"/>
              <w:outlineLvl w:val="2"/>
              <w:rPr>
                <w:color w:val="000000"/>
                <w:sz w:val="28"/>
              </w:rPr>
            </w:pPr>
            <w:r w:rsidRPr="001505BA">
              <w:rPr>
                <w:color w:val="000000"/>
                <w:sz w:val="28"/>
              </w:rPr>
              <w:t>2025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B21532" w14:textId="77777777" w:rsidR="0005629B" w:rsidRPr="001505BA" w:rsidRDefault="0005629B" w:rsidP="00952C09">
            <w:pPr>
              <w:widowControl w:val="0"/>
              <w:jc w:val="center"/>
              <w:outlineLvl w:val="2"/>
              <w:rPr>
                <w:color w:val="000000"/>
                <w:sz w:val="28"/>
              </w:rPr>
            </w:pPr>
            <w:r w:rsidRPr="001505BA">
              <w:rPr>
                <w:color w:val="000000"/>
                <w:sz w:val="28"/>
              </w:rPr>
              <w:t xml:space="preserve">2026 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E3DCAF" w14:textId="77777777" w:rsidR="0005629B" w:rsidRPr="001505BA" w:rsidRDefault="0005629B" w:rsidP="00952C09">
            <w:pPr>
              <w:widowControl w:val="0"/>
              <w:jc w:val="center"/>
              <w:rPr>
                <w:color w:val="000000"/>
                <w:sz w:val="28"/>
              </w:rPr>
            </w:pPr>
            <w:r w:rsidRPr="001505BA">
              <w:rPr>
                <w:color w:val="000000"/>
                <w:sz w:val="28"/>
              </w:rPr>
              <w:t>2027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95DDEB" w14:textId="77777777" w:rsidR="0005629B" w:rsidRPr="001505BA" w:rsidRDefault="0005629B" w:rsidP="00952C09">
            <w:pPr>
              <w:widowControl w:val="0"/>
              <w:jc w:val="center"/>
              <w:outlineLvl w:val="2"/>
              <w:rPr>
                <w:color w:val="000000"/>
                <w:sz w:val="28"/>
              </w:rPr>
            </w:pPr>
            <w:r w:rsidRPr="001505BA">
              <w:rPr>
                <w:color w:val="000000"/>
                <w:sz w:val="28"/>
              </w:rPr>
              <w:t>Всего</w:t>
            </w:r>
          </w:p>
        </w:tc>
      </w:tr>
      <w:tr w:rsidR="0005629B" w:rsidRPr="001505BA" w14:paraId="476905E1" w14:textId="77777777" w:rsidTr="00952C09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4E8AFA" w14:textId="77777777" w:rsidR="0005629B" w:rsidRPr="001505BA" w:rsidRDefault="0005629B" w:rsidP="00952C09">
            <w:pPr>
              <w:widowControl w:val="0"/>
              <w:jc w:val="center"/>
              <w:outlineLvl w:val="2"/>
              <w:rPr>
                <w:color w:val="000000"/>
                <w:sz w:val="28"/>
              </w:rPr>
            </w:pPr>
            <w:r w:rsidRPr="001505BA">
              <w:rPr>
                <w:color w:val="000000"/>
                <w:sz w:val="28"/>
              </w:rPr>
              <w:t>1</w:t>
            </w:r>
          </w:p>
        </w:tc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367655" w14:textId="77777777" w:rsidR="0005629B" w:rsidRPr="001505BA" w:rsidRDefault="0005629B" w:rsidP="00952C09">
            <w:pPr>
              <w:widowControl w:val="0"/>
              <w:jc w:val="center"/>
              <w:outlineLvl w:val="2"/>
              <w:rPr>
                <w:color w:val="000000"/>
                <w:sz w:val="28"/>
              </w:rPr>
            </w:pPr>
            <w:r w:rsidRPr="001505BA">
              <w:rPr>
                <w:color w:val="000000"/>
                <w:sz w:val="28"/>
              </w:rPr>
              <w:t>2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6668BB" w14:textId="77777777" w:rsidR="0005629B" w:rsidRPr="001505BA" w:rsidRDefault="0005629B" w:rsidP="00952C09">
            <w:pPr>
              <w:widowControl w:val="0"/>
              <w:jc w:val="center"/>
              <w:outlineLvl w:val="2"/>
              <w:rPr>
                <w:color w:val="000000"/>
                <w:sz w:val="28"/>
              </w:rPr>
            </w:pPr>
            <w:r w:rsidRPr="001505BA">
              <w:rPr>
                <w:color w:val="000000"/>
                <w:sz w:val="28"/>
              </w:rPr>
              <w:t>3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CC9D36" w14:textId="77777777" w:rsidR="0005629B" w:rsidRPr="001505BA" w:rsidRDefault="0005629B" w:rsidP="00952C09">
            <w:pPr>
              <w:widowControl w:val="0"/>
              <w:jc w:val="center"/>
              <w:outlineLvl w:val="2"/>
              <w:rPr>
                <w:color w:val="000000"/>
                <w:sz w:val="28"/>
              </w:rPr>
            </w:pPr>
            <w:r w:rsidRPr="001505BA">
              <w:rPr>
                <w:color w:val="000000"/>
                <w:sz w:val="28"/>
              </w:rPr>
              <w:t>4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B7DAD6" w14:textId="77777777" w:rsidR="0005629B" w:rsidRPr="001505BA" w:rsidRDefault="0005629B" w:rsidP="00952C09">
            <w:pPr>
              <w:widowControl w:val="0"/>
              <w:jc w:val="center"/>
              <w:outlineLvl w:val="2"/>
              <w:rPr>
                <w:color w:val="000000"/>
                <w:sz w:val="28"/>
              </w:rPr>
            </w:pPr>
            <w:r w:rsidRPr="001505BA">
              <w:rPr>
                <w:color w:val="000000"/>
                <w:sz w:val="28"/>
              </w:rPr>
              <w:t>5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5322C1" w14:textId="77777777" w:rsidR="0005629B" w:rsidRPr="001505BA" w:rsidRDefault="0005629B" w:rsidP="00952C09">
            <w:pPr>
              <w:widowControl w:val="0"/>
              <w:jc w:val="center"/>
              <w:outlineLvl w:val="2"/>
              <w:rPr>
                <w:color w:val="000000"/>
                <w:sz w:val="28"/>
              </w:rPr>
            </w:pPr>
            <w:r w:rsidRPr="001505BA">
              <w:rPr>
                <w:color w:val="000000"/>
                <w:sz w:val="28"/>
              </w:rPr>
              <w:t>6</w:t>
            </w:r>
          </w:p>
        </w:tc>
      </w:tr>
      <w:tr w:rsidR="005D1D34" w:rsidRPr="001505BA" w14:paraId="13AC3B1B" w14:textId="77777777" w:rsidTr="00952C09"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135252" w14:textId="77777777" w:rsidR="005D1D34" w:rsidRPr="00E971FF" w:rsidRDefault="005D1D34" w:rsidP="00952C09">
            <w:pPr>
              <w:widowControl w:val="0"/>
              <w:jc w:val="center"/>
              <w:outlineLvl w:val="2"/>
              <w:rPr>
                <w:b/>
                <w:color w:val="000000"/>
                <w:sz w:val="28"/>
              </w:rPr>
            </w:pPr>
            <w:r w:rsidRPr="00E971FF">
              <w:rPr>
                <w:b/>
                <w:color w:val="000000"/>
                <w:sz w:val="28"/>
              </w:rPr>
              <w:t>1.</w:t>
            </w:r>
          </w:p>
        </w:tc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49D581" w14:textId="118B9B93" w:rsidR="005D1D34" w:rsidRPr="00E971FF" w:rsidRDefault="005D1D34" w:rsidP="00952C09">
            <w:pPr>
              <w:widowControl w:val="0"/>
              <w:outlineLvl w:val="2"/>
              <w:rPr>
                <w:b/>
                <w:color w:val="000000"/>
                <w:sz w:val="28"/>
              </w:rPr>
            </w:pPr>
            <w:r w:rsidRPr="00E971FF">
              <w:rPr>
                <w:b/>
                <w:color w:val="000000"/>
                <w:sz w:val="28"/>
              </w:rPr>
              <w:t xml:space="preserve">Муниципальная программа </w:t>
            </w:r>
            <w:r w:rsidR="00481015">
              <w:rPr>
                <w:b/>
                <w:color w:val="000000"/>
                <w:sz w:val="28"/>
              </w:rPr>
              <w:t>Новоалександровского</w:t>
            </w:r>
            <w:r w:rsidRPr="00E971FF">
              <w:rPr>
                <w:b/>
                <w:color w:val="000000"/>
                <w:sz w:val="28"/>
              </w:rPr>
              <w:t xml:space="preserve"> сельского поселения «</w:t>
            </w:r>
            <w:r w:rsidRPr="00140080">
              <w:rPr>
                <w:b/>
                <w:color w:val="000000"/>
                <w:sz w:val="28"/>
              </w:rPr>
              <w:t xml:space="preserve">Благоустройство </w:t>
            </w:r>
            <w:proofErr w:type="gramStart"/>
            <w:r w:rsidRPr="00140080">
              <w:rPr>
                <w:b/>
                <w:color w:val="000000"/>
                <w:sz w:val="28"/>
              </w:rPr>
              <w:t xml:space="preserve">территории </w:t>
            </w:r>
            <w:r w:rsidR="00E87192">
              <w:rPr>
                <w:b/>
                <w:color w:val="000000"/>
                <w:sz w:val="28"/>
              </w:rPr>
              <w:t xml:space="preserve"> Новоалександровского</w:t>
            </w:r>
            <w:proofErr w:type="gramEnd"/>
            <w:r w:rsidR="00E87192" w:rsidRPr="00E971FF">
              <w:rPr>
                <w:b/>
                <w:color w:val="000000"/>
                <w:sz w:val="28"/>
              </w:rPr>
              <w:t xml:space="preserve"> сельского </w:t>
            </w:r>
            <w:proofErr w:type="gramStart"/>
            <w:r w:rsidR="00E87192" w:rsidRPr="00E971FF">
              <w:rPr>
                <w:b/>
                <w:color w:val="000000"/>
                <w:sz w:val="28"/>
              </w:rPr>
              <w:t xml:space="preserve">поселения </w:t>
            </w:r>
            <w:r w:rsidRPr="00E971FF">
              <w:rPr>
                <w:b/>
                <w:color w:val="000000"/>
                <w:sz w:val="28"/>
              </w:rPr>
              <w:t>»</w:t>
            </w:r>
            <w:proofErr w:type="gramEnd"/>
            <w:r w:rsidRPr="00E971FF">
              <w:rPr>
                <w:b/>
                <w:color w:val="000000"/>
                <w:sz w:val="28"/>
              </w:rPr>
              <w:t xml:space="preserve"> (всего), </w:t>
            </w:r>
          </w:p>
          <w:p w14:paraId="269074CE" w14:textId="77777777" w:rsidR="005D1D34" w:rsidRPr="00E971FF" w:rsidRDefault="005D1D34" w:rsidP="00952C09">
            <w:pPr>
              <w:widowControl w:val="0"/>
              <w:outlineLvl w:val="2"/>
              <w:rPr>
                <w:b/>
                <w:color w:val="000000"/>
                <w:sz w:val="28"/>
              </w:rPr>
            </w:pPr>
            <w:r w:rsidRPr="00E971FF">
              <w:rPr>
                <w:b/>
                <w:color w:val="000000"/>
                <w:sz w:val="28"/>
              </w:rPr>
              <w:t>в том числе: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DDCC7E" w14:textId="72676CD6" w:rsidR="005D1D34" w:rsidRPr="00BA180B" w:rsidRDefault="004A3DCD" w:rsidP="00952C09">
            <w:pPr>
              <w:widowControl w:val="0"/>
              <w:jc w:val="center"/>
              <w:outlineLvl w:val="2"/>
              <w:rPr>
                <w:b/>
                <w:strike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1 720,2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FAC674" w14:textId="2B39D2AA" w:rsidR="005D1D34" w:rsidRPr="00BA180B" w:rsidRDefault="004A3DCD" w:rsidP="00952C09">
            <w:pPr>
              <w:widowControl w:val="0"/>
              <w:jc w:val="center"/>
              <w:outlineLvl w:val="2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3 554,7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9C3153" w14:textId="1D410901" w:rsidR="005D1D34" w:rsidRPr="00BA180B" w:rsidRDefault="004A3DCD" w:rsidP="00952C09">
            <w:pPr>
              <w:widowControl w:val="0"/>
              <w:jc w:val="center"/>
              <w:outlineLvl w:val="2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4 438,4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1D0742" w14:textId="2EBC9B9A" w:rsidR="005D1D34" w:rsidRPr="00BA180B" w:rsidRDefault="004A3DCD" w:rsidP="00952C09">
            <w:pPr>
              <w:widowControl w:val="0"/>
              <w:jc w:val="center"/>
              <w:outlineLvl w:val="2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9 713,3</w:t>
            </w:r>
          </w:p>
        </w:tc>
      </w:tr>
      <w:tr w:rsidR="005D1D34" w:rsidRPr="001505BA" w14:paraId="5AD6089F" w14:textId="77777777" w:rsidTr="00952C09"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644343" w14:textId="77777777" w:rsidR="005D1D34" w:rsidRPr="001505BA" w:rsidRDefault="005D1D34" w:rsidP="00952C09">
            <w:pPr>
              <w:widowControl w:val="0"/>
              <w:jc w:val="center"/>
              <w:outlineLvl w:val="2"/>
              <w:rPr>
                <w:color w:val="000000"/>
                <w:sz w:val="28"/>
              </w:rPr>
            </w:pPr>
          </w:p>
        </w:tc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7553FC" w14:textId="77777777" w:rsidR="005D1D34" w:rsidRPr="001505BA" w:rsidRDefault="005D1D34" w:rsidP="00952C09">
            <w:pPr>
              <w:widowControl w:val="0"/>
              <w:outlineLvl w:val="2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Бюджет поселения (всего), из них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239A93" w14:textId="0C3360E5" w:rsidR="005D1D34" w:rsidRPr="006054FF" w:rsidRDefault="004A3DCD" w:rsidP="00952C09">
            <w:pPr>
              <w:widowControl w:val="0"/>
              <w:jc w:val="center"/>
              <w:outlineLvl w:val="2"/>
              <w:rPr>
                <w:strike/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1 720,2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EDE3CD" w14:textId="41D10ED7" w:rsidR="005D1D34" w:rsidRPr="006054FF" w:rsidRDefault="004A3DCD" w:rsidP="00952C09">
            <w:pPr>
              <w:widowControl w:val="0"/>
              <w:jc w:val="center"/>
              <w:outlineLvl w:val="2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3 554,7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49069D" w14:textId="11C79549" w:rsidR="005D1D34" w:rsidRPr="006054FF" w:rsidRDefault="004A3DCD" w:rsidP="00952C09">
            <w:pPr>
              <w:widowControl w:val="0"/>
              <w:jc w:val="center"/>
              <w:outlineLvl w:val="2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4 438,4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8F9863" w14:textId="12804275" w:rsidR="005D1D34" w:rsidRPr="006054FF" w:rsidRDefault="004A3DCD" w:rsidP="00952C09">
            <w:pPr>
              <w:widowControl w:val="0"/>
              <w:jc w:val="center"/>
              <w:outlineLvl w:val="2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9 713,3</w:t>
            </w:r>
          </w:p>
        </w:tc>
      </w:tr>
      <w:tr w:rsidR="005D1D34" w:rsidRPr="001505BA" w14:paraId="205DD814" w14:textId="77777777" w:rsidTr="00952C09"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15A2F0" w14:textId="77777777" w:rsidR="005D1D34" w:rsidRPr="001505BA" w:rsidRDefault="005D1D34" w:rsidP="00952C09">
            <w:pPr>
              <w:widowControl w:val="0"/>
              <w:jc w:val="center"/>
              <w:outlineLvl w:val="2"/>
              <w:rPr>
                <w:color w:val="000000"/>
                <w:sz w:val="28"/>
              </w:rPr>
            </w:pPr>
          </w:p>
        </w:tc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18AF99" w14:textId="77777777" w:rsidR="005D1D34" w:rsidRDefault="005D1D34" w:rsidP="00952C09">
            <w:pPr>
              <w:widowControl w:val="0"/>
              <w:outlineLvl w:val="2"/>
              <w:rPr>
                <w:color w:val="000000"/>
                <w:sz w:val="28"/>
              </w:rPr>
            </w:pPr>
            <w:r w:rsidRPr="001C64C7">
              <w:rPr>
                <w:color w:val="000000"/>
                <w:sz w:val="28"/>
              </w:rPr>
              <w:t>безвозмездные поступления в бюджет</w:t>
            </w:r>
            <w:r>
              <w:rPr>
                <w:color w:val="000000"/>
                <w:sz w:val="28"/>
              </w:rPr>
              <w:t xml:space="preserve"> поселения</w:t>
            </w:r>
            <w:r w:rsidRPr="001C64C7">
              <w:rPr>
                <w:color w:val="000000"/>
                <w:sz w:val="28"/>
              </w:rPr>
              <w:t>, в том числе за счет средств: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155554" w14:textId="77777777" w:rsidR="005D1D34" w:rsidRPr="00BA180B" w:rsidRDefault="005D1D34" w:rsidP="00952C09">
            <w:pPr>
              <w:widowControl w:val="0"/>
              <w:jc w:val="center"/>
              <w:outlineLvl w:val="2"/>
              <w:rPr>
                <w:strike/>
                <w:color w:val="000000"/>
                <w:sz w:val="28"/>
              </w:rPr>
            </w:pPr>
            <w:r w:rsidRPr="00BA180B">
              <w:rPr>
                <w:color w:val="000000"/>
                <w:sz w:val="28"/>
              </w:rPr>
              <w:t>-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773BB3" w14:textId="77777777" w:rsidR="005D1D34" w:rsidRPr="00BA180B" w:rsidRDefault="005D1D34" w:rsidP="00952C09">
            <w:pPr>
              <w:widowControl w:val="0"/>
              <w:jc w:val="center"/>
              <w:outlineLvl w:val="2"/>
              <w:rPr>
                <w:color w:val="000000"/>
                <w:sz w:val="28"/>
              </w:rPr>
            </w:pPr>
            <w:r w:rsidRPr="00BA180B">
              <w:rPr>
                <w:color w:val="000000"/>
                <w:sz w:val="28"/>
              </w:rPr>
              <w:t>-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3A271C" w14:textId="77777777" w:rsidR="005D1D34" w:rsidRPr="00BA180B" w:rsidRDefault="005D1D34" w:rsidP="00952C09">
            <w:pPr>
              <w:widowControl w:val="0"/>
              <w:jc w:val="center"/>
              <w:outlineLvl w:val="2"/>
              <w:rPr>
                <w:color w:val="000000"/>
                <w:sz w:val="28"/>
              </w:rPr>
            </w:pPr>
            <w:r w:rsidRPr="00BA180B">
              <w:rPr>
                <w:color w:val="000000"/>
                <w:sz w:val="28"/>
              </w:rPr>
              <w:t>-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FB28ED" w14:textId="77777777" w:rsidR="005D1D34" w:rsidRPr="00BA180B" w:rsidRDefault="005D1D34" w:rsidP="00952C09">
            <w:pPr>
              <w:widowControl w:val="0"/>
              <w:jc w:val="center"/>
              <w:outlineLvl w:val="2"/>
              <w:rPr>
                <w:color w:val="000000"/>
                <w:sz w:val="28"/>
              </w:rPr>
            </w:pPr>
            <w:r w:rsidRPr="00BA180B">
              <w:rPr>
                <w:color w:val="000000"/>
                <w:sz w:val="28"/>
              </w:rPr>
              <w:t>-</w:t>
            </w:r>
          </w:p>
        </w:tc>
      </w:tr>
      <w:tr w:rsidR="005D1D34" w:rsidRPr="001505BA" w14:paraId="25452352" w14:textId="77777777" w:rsidTr="00952C09"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3731C9" w14:textId="77777777" w:rsidR="005D1D34" w:rsidRPr="001505BA" w:rsidRDefault="005D1D34" w:rsidP="00952C09">
            <w:pPr>
              <w:widowControl w:val="0"/>
              <w:jc w:val="center"/>
              <w:outlineLvl w:val="2"/>
              <w:rPr>
                <w:color w:val="000000"/>
                <w:sz w:val="28"/>
              </w:rPr>
            </w:pPr>
          </w:p>
        </w:tc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7DC08A" w14:textId="77777777" w:rsidR="005D1D34" w:rsidRPr="001C64C7" w:rsidRDefault="005D1D34" w:rsidP="00952C09">
            <w:pPr>
              <w:widowControl w:val="0"/>
              <w:outlineLvl w:val="2"/>
              <w:rPr>
                <w:color w:val="000000"/>
                <w:sz w:val="28"/>
              </w:rPr>
            </w:pPr>
            <w:r w:rsidRPr="001C64C7">
              <w:rPr>
                <w:color w:val="000000"/>
                <w:sz w:val="28"/>
              </w:rPr>
              <w:t>федерального бюджета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5043C7" w14:textId="77777777" w:rsidR="005D1D34" w:rsidRPr="00BA180B" w:rsidRDefault="005D1D34" w:rsidP="00952C09">
            <w:pPr>
              <w:widowControl w:val="0"/>
              <w:jc w:val="center"/>
              <w:outlineLvl w:val="2"/>
              <w:rPr>
                <w:color w:val="000000"/>
                <w:sz w:val="28"/>
              </w:rPr>
            </w:pPr>
            <w:r w:rsidRPr="00BA180B">
              <w:rPr>
                <w:color w:val="000000"/>
                <w:sz w:val="28"/>
              </w:rPr>
              <w:t>-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44F45F" w14:textId="77777777" w:rsidR="005D1D34" w:rsidRPr="00BA180B" w:rsidRDefault="005D1D34" w:rsidP="00952C09">
            <w:pPr>
              <w:widowControl w:val="0"/>
              <w:jc w:val="center"/>
              <w:outlineLvl w:val="2"/>
              <w:rPr>
                <w:color w:val="000000"/>
                <w:sz w:val="28"/>
              </w:rPr>
            </w:pPr>
            <w:r w:rsidRPr="00BA180B">
              <w:rPr>
                <w:color w:val="000000"/>
                <w:sz w:val="28"/>
              </w:rPr>
              <w:t>-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5FBA80" w14:textId="77777777" w:rsidR="005D1D34" w:rsidRPr="00BA180B" w:rsidRDefault="005D1D34" w:rsidP="00952C09">
            <w:pPr>
              <w:widowControl w:val="0"/>
              <w:jc w:val="center"/>
              <w:outlineLvl w:val="2"/>
              <w:rPr>
                <w:color w:val="000000"/>
                <w:sz w:val="28"/>
              </w:rPr>
            </w:pPr>
            <w:r w:rsidRPr="00BA180B">
              <w:rPr>
                <w:color w:val="000000"/>
                <w:sz w:val="28"/>
              </w:rPr>
              <w:t>-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82A01B" w14:textId="77777777" w:rsidR="005D1D34" w:rsidRPr="00BA180B" w:rsidRDefault="005D1D34" w:rsidP="00952C09">
            <w:pPr>
              <w:widowControl w:val="0"/>
              <w:jc w:val="center"/>
              <w:outlineLvl w:val="2"/>
              <w:rPr>
                <w:color w:val="000000"/>
                <w:sz w:val="28"/>
              </w:rPr>
            </w:pPr>
            <w:r w:rsidRPr="00BA180B">
              <w:rPr>
                <w:color w:val="000000"/>
                <w:sz w:val="28"/>
              </w:rPr>
              <w:t>-</w:t>
            </w:r>
          </w:p>
        </w:tc>
      </w:tr>
      <w:tr w:rsidR="005D1D34" w:rsidRPr="001505BA" w14:paraId="3A975B93" w14:textId="77777777" w:rsidTr="00952C09"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68CFC3" w14:textId="77777777" w:rsidR="005D1D34" w:rsidRPr="001505BA" w:rsidRDefault="005D1D34" w:rsidP="00952C09">
            <w:pPr>
              <w:widowControl w:val="0"/>
              <w:jc w:val="center"/>
              <w:outlineLvl w:val="2"/>
              <w:rPr>
                <w:color w:val="000000"/>
                <w:sz w:val="28"/>
              </w:rPr>
            </w:pPr>
          </w:p>
        </w:tc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F756EA" w14:textId="77777777" w:rsidR="005D1D34" w:rsidRPr="001C64C7" w:rsidRDefault="005D1D34" w:rsidP="00952C09">
            <w:pPr>
              <w:widowControl w:val="0"/>
              <w:outlineLvl w:val="2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областного бюджета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CE1824" w14:textId="77777777" w:rsidR="005D1D34" w:rsidRPr="00BA180B" w:rsidRDefault="005D1D34" w:rsidP="00952C09">
            <w:pPr>
              <w:widowControl w:val="0"/>
              <w:jc w:val="center"/>
              <w:outlineLvl w:val="2"/>
              <w:rPr>
                <w:color w:val="000000"/>
                <w:sz w:val="28"/>
              </w:rPr>
            </w:pPr>
            <w:r w:rsidRPr="00BA180B">
              <w:rPr>
                <w:color w:val="000000"/>
                <w:sz w:val="28"/>
              </w:rPr>
              <w:t>-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80DB58" w14:textId="77777777" w:rsidR="005D1D34" w:rsidRPr="00BA180B" w:rsidRDefault="005D1D34" w:rsidP="00952C09">
            <w:pPr>
              <w:widowControl w:val="0"/>
              <w:jc w:val="center"/>
              <w:outlineLvl w:val="2"/>
              <w:rPr>
                <w:color w:val="000000"/>
                <w:sz w:val="28"/>
              </w:rPr>
            </w:pPr>
            <w:r w:rsidRPr="00BA180B">
              <w:rPr>
                <w:color w:val="000000"/>
                <w:sz w:val="28"/>
              </w:rPr>
              <w:t>-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6B96A3" w14:textId="77777777" w:rsidR="005D1D34" w:rsidRPr="00BA180B" w:rsidRDefault="005D1D34" w:rsidP="00952C09">
            <w:pPr>
              <w:widowControl w:val="0"/>
              <w:jc w:val="center"/>
              <w:outlineLvl w:val="2"/>
              <w:rPr>
                <w:color w:val="000000"/>
                <w:sz w:val="28"/>
              </w:rPr>
            </w:pPr>
            <w:r w:rsidRPr="00BA180B">
              <w:rPr>
                <w:color w:val="000000"/>
                <w:sz w:val="28"/>
              </w:rPr>
              <w:t>-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7EB29E" w14:textId="77777777" w:rsidR="005D1D34" w:rsidRPr="00BA180B" w:rsidRDefault="005D1D34" w:rsidP="00952C09">
            <w:pPr>
              <w:widowControl w:val="0"/>
              <w:jc w:val="center"/>
              <w:outlineLvl w:val="2"/>
              <w:rPr>
                <w:color w:val="000000"/>
                <w:sz w:val="28"/>
              </w:rPr>
            </w:pPr>
            <w:r w:rsidRPr="00BA180B">
              <w:rPr>
                <w:color w:val="000000"/>
                <w:sz w:val="28"/>
              </w:rPr>
              <w:t>-</w:t>
            </w:r>
          </w:p>
        </w:tc>
      </w:tr>
      <w:tr w:rsidR="005D1D34" w:rsidRPr="001505BA" w14:paraId="5DA1AFF6" w14:textId="77777777" w:rsidTr="00952C09">
        <w:tc>
          <w:tcPr>
            <w:tcW w:w="7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A0D9C3" w14:textId="77777777" w:rsidR="005D1D34" w:rsidRPr="001505BA" w:rsidRDefault="005D1D34" w:rsidP="00952C09">
            <w:pPr>
              <w:rPr>
                <w:color w:val="000000"/>
                <w:sz w:val="22"/>
              </w:rPr>
            </w:pPr>
          </w:p>
        </w:tc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CEF2FE" w14:textId="77777777" w:rsidR="005D1D34" w:rsidRPr="001505BA" w:rsidRDefault="005D1D34" w:rsidP="00952C09">
            <w:pPr>
              <w:widowControl w:val="0"/>
              <w:suppressLineNumbers/>
              <w:suppressAutoHyphens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бюджет района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4CDC5B" w14:textId="77777777" w:rsidR="005D1D34" w:rsidRPr="00BA180B" w:rsidRDefault="005D1D34" w:rsidP="00952C09">
            <w:pPr>
              <w:widowControl w:val="0"/>
              <w:jc w:val="center"/>
              <w:outlineLvl w:val="2"/>
              <w:rPr>
                <w:strike/>
                <w:color w:val="000000"/>
                <w:sz w:val="28"/>
              </w:rPr>
            </w:pPr>
            <w:r w:rsidRPr="00BA180B">
              <w:rPr>
                <w:color w:val="000000"/>
                <w:sz w:val="28"/>
              </w:rPr>
              <w:t>-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AE5FFB" w14:textId="77777777" w:rsidR="005D1D34" w:rsidRPr="00BA180B" w:rsidRDefault="005D1D34" w:rsidP="00952C09">
            <w:pPr>
              <w:widowControl w:val="0"/>
              <w:jc w:val="center"/>
              <w:outlineLvl w:val="2"/>
              <w:rPr>
                <w:color w:val="000000"/>
                <w:sz w:val="28"/>
              </w:rPr>
            </w:pPr>
            <w:r w:rsidRPr="00BA180B">
              <w:rPr>
                <w:color w:val="000000"/>
                <w:sz w:val="28"/>
              </w:rPr>
              <w:t>-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A5009D" w14:textId="77777777" w:rsidR="005D1D34" w:rsidRPr="00BA180B" w:rsidRDefault="005D1D34" w:rsidP="00952C09">
            <w:pPr>
              <w:widowControl w:val="0"/>
              <w:jc w:val="center"/>
              <w:outlineLvl w:val="2"/>
              <w:rPr>
                <w:color w:val="000000"/>
                <w:sz w:val="28"/>
              </w:rPr>
            </w:pPr>
            <w:r w:rsidRPr="00BA180B">
              <w:rPr>
                <w:color w:val="000000"/>
                <w:sz w:val="28"/>
              </w:rPr>
              <w:t>-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157E79" w14:textId="77777777" w:rsidR="005D1D34" w:rsidRPr="00BA180B" w:rsidRDefault="005D1D34" w:rsidP="00952C09">
            <w:pPr>
              <w:widowControl w:val="0"/>
              <w:jc w:val="center"/>
              <w:outlineLvl w:val="2"/>
              <w:rPr>
                <w:color w:val="000000"/>
                <w:sz w:val="28"/>
              </w:rPr>
            </w:pPr>
            <w:r w:rsidRPr="00BA180B">
              <w:rPr>
                <w:color w:val="000000"/>
                <w:sz w:val="28"/>
              </w:rPr>
              <w:t>-</w:t>
            </w:r>
          </w:p>
        </w:tc>
      </w:tr>
      <w:tr w:rsidR="004A3DCD" w:rsidRPr="00E971FF" w14:paraId="7D809554" w14:textId="77777777" w:rsidTr="00952C09"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DBEF96" w14:textId="1EC3C843" w:rsidR="004A3DCD" w:rsidRPr="00E971FF" w:rsidRDefault="004A3DCD" w:rsidP="004A3DCD">
            <w:pPr>
              <w:widowControl w:val="0"/>
              <w:jc w:val="center"/>
              <w:outlineLvl w:val="2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2</w:t>
            </w:r>
            <w:r w:rsidRPr="00E971FF">
              <w:rPr>
                <w:b/>
                <w:color w:val="000000"/>
                <w:sz w:val="28"/>
              </w:rPr>
              <w:t>.</w:t>
            </w:r>
          </w:p>
        </w:tc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831D98" w14:textId="77777777" w:rsidR="004A3DCD" w:rsidRPr="00E971FF" w:rsidRDefault="004A3DCD" w:rsidP="004A3DCD">
            <w:pPr>
              <w:widowControl w:val="0"/>
              <w:outlineLvl w:val="2"/>
              <w:rPr>
                <w:b/>
                <w:color w:val="000000"/>
                <w:sz w:val="28"/>
              </w:rPr>
            </w:pPr>
            <w:r w:rsidRPr="00E971FF">
              <w:rPr>
                <w:b/>
                <w:color w:val="000000"/>
                <w:sz w:val="28"/>
              </w:rPr>
              <w:t xml:space="preserve">Комплекс процессных мероприятий </w:t>
            </w:r>
          </w:p>
          <w:p w14:paraId="41130A5D" w14:textId="29B748FC" w:rsidR="004A3DCD" w:rsidRPr="00E971FF" w:rsidRDefault="004A3DCD" w:rsidP="004A3DCD">
            <w:pPr>
              <w:widowControl w:val="0"/>
              <w:outlineLvl w:val="2"/>
              <w:rPr>
                <w:b/>
                <w:color w:val="000000"/>
                <w:sz w:val="28"/>
              </w:rPr>
            </w:pPr>
            <w:r w:rsidRPr="00E971FF">
              <w:rPr>
                <w:b/>
                <w:color w:val="000000"/>
                <w:sz w:val="28"/>
              </w:rPr>
              <w:t>«</w:t>
            </w:r>
            <w:r w:rsidRPr="00140080">
              <w:rPr>
                <w:b/>
                <w:color w:val="000000"/>
                <w:sz w:val="28"/>
              </w:rPr>
              <w:t xml:space="preserve">Благоустройство территории </w:t>
            </w:r>
            <w:r>
              <w:rPr>
                <w:b/>
                <w:color w:val="000000"/>
                <w:sz w:val="28"/>
              </w:rPr>
              <w:t>Новоалександровского</w:t>
            </w:r>
            <w:r w:rsidRPr="00140080">
              <w:rPr>
                <w:b/>
                <w:color w:val="000000"/>
                <w:sz w:val="28"/>
              </w:rPr>
              <w:t xml:space="preserve"> сельского поселения</w:t>
            </w:r>
            <w:r w:rsidRPr="00E971FF">
              <w:rPr>
                <w:b/>
                <w:color w:val="000000"/>
                <w:sz w:val="28"/>
              </w:rPr>
              <w:t xml:space="preserve">» (всего), </w:t>
            </w:r>
          </w:p>
          <w:p w14:paraId="128169D5" w14:textId="77777777" w:rsidR="004A3DCD" w:rsidRPr="00E971FF" w:rsidRDefault="004A3DCD" w:rsidP="004A3DCD">
            <w:pPr>
              <w:widowControl w:val="0"/>
              <w:outlineLvl w:val="2"/>
              <w:rPr>
                <w:b/>
                <w:color w:val="000000"/>
                <w:sz w:val="28"/>
              </w:rPr>
            </w:pPr>
            <w:r w:rsidRPr="00E971FF">
              <w:rPr>
                <w:b/>
                <w:color w:val="000000"/>
                <w:sz w:val="28"/>
              </w:rPr>
              <w:t>в том числе: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C5B95E" w14:textId="3BBC0A7E" w:rsidR="004A3DCD" w:rsidRPr="006054FF" w:rsidRDefault="004A3DCD" w:rsidP="004A3DCD">
            <w:pPr>
              <w:widowControl w:val="0"/>
              <w:jc w:val="center"/>
              <w:outlineLvl w:val="2"/>
              <w:rPr>
                <w:b/>
                <w:strike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1 720,2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650C57" w14:textId="586824C1" w:rsidR="004A3DCD" w:rsidRPr="006054FF" w:rsidRDefault="004A3DCD" w:rsidP="004A3DCD">
            <w:pPr>
              <w:widowControl w:val="0"/>
              <w:jc w:val="center"/>
              <w:outlineLvl w:val="2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3 554,7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971A22" w14:textId="5586D0B7" w:rsidR="004A3DCD" w:rsidRPr="006054FF" w:rsidRDefault="004A3DCD" w:rsidP="004A3DCD">
            <w:pPr>
              <w:widowControl w:val="0"/>
              <w:jc w:val="center"/>
              <w:outlineLvl w:val="2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4 438,4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D24A7D" w14:textId="547617B5" w:rsidR="004A3DCD" w:rsidRPr="006054FF" w:rsidRDefault="004A3DCD" w:rsidP="004A3DCD">
            <w:pPr>
              <w:widowControl w:val="0"/>
              <w:jc w:val="center"/>
              <w:outlineLvl w:val="2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9 713,3</w:t>
            </w:r>
          </w:p>
        </w:tc>
      </w:tr>
      <w:tr w:rsidR="004A3DCD" w:rsidRPr="001505BA" w14:paraId="27D445B8" w14:textId="77777777" w:rsidTr="00952C09">
        <w:tc>
          <w:tcPr>
            <w:tcW w:w="7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EDC01C" w14:textId="77777777" w:rsidR="004A3DCD" w:rsidRDefault="004A3DCD" w:rsidP="004A3DCD">
            <w:pPr>
              <w:widowControl w:val="0"/>
              <w:jc w:val="center"/>
              <w:outlineLvl w:val="2"/>
              <w:rPr>
                <w:color w:val="000000"/>
                <w:sz w:val="28"/>
              </w:rPr>
            </w:pPr>
          </w:p>
        </w:tc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EFD11B" w14:textId="77777777" w:rsidR="004A3DCD" w:rsidRPr="001505BA" w:rsidRDefault="004A3DCD" w:rsidP="004A3DCD">
            <w:pPr>
              <w:widowControl w:val="0"/>
              <w:outlineLvl w:val="2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Бюджет поселения (всего), из них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35D7F9" w14:textId="47C0E057" w:rsidR="004A3DCD" w:rsidRPr="00BA180B" w:rsidRDefault="004A3DCD" w:rsidP="004A3DCD">
            <w:pPr>
              <w:widowControl w:val="0"/>
              <w:jc w:val="center"/>
              <w:outlineLvl w:val="2"/>
              <w:rPr>
                <w:strike/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1 720,2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AB12CB" w14:textId="27D634C7" w:rsidR="004A3DCD" w:rsidRPr="00BA180B" w:rsidRDefault="004A3DCD" w:rsidP="004A3DCD">
            <w:pPr>
              <w:widowControl w:val="0"/>
              <w:jc w:val="center"/>
              <w:outlineLvl w:val="2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3 554,7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FCDD73" w14:textId="02632B6E" w:rsidR="004A3DCD" w:rsidRPr="00BA180B" w:rsidRDefault="004A3DCD" w:rsidP="004A3DCD">
            <w:pPr>
              <w:widowControl w:val="0"/>
              <w:jc w:val="center"/>
              <w:outlineLvl w:val="2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4 438,4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C85E3E" w14:textId="756FEECF" w:rsidR="004A3DCD" w:rsidRPr="00BA180B" w:rsidRDefault="004A3DCD" w:rsidP="004A3DCD">
            <w:pPr>
              <w:widowControl w:val="0"/>
              <w:jc w:val="center"/>
              <w:outlineLvl w:val="2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9 713,3</w:t>
            </w:r>
          </w:p>
        </w:tc>
      </w:tr>
      <w:tr w:rsidR="005D1D34" w:rsidRPr="001505BA" w14:paraId="0D99B936" w14:textId="77777777" w:rsidTr="00952C09">
        <w:tc>
          <w:tcPr>
            <w:tcW w:w="7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836B7A" w14:textId="77777777" w:rsidR="005D1D34" w:rsidRDefault="005D1D34" w:rsidP="00952C09">
            <w:pPr>
              <w:widowControl w:val="0"/>
              <w:jc w:val="center"/>
              <w:outlineLvl w:val="2"/>
              <w:rPr>
                <w:color w:val="000000"/>
                <w:sz w:val="28"/>
              </w:rPr>
            </w:pPr>
          </w:p>
        </w:tc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BEF3AB" w14:textId="77777777" w:rsidR="005D1D34" w:rsidRDefault="005D1D34" w:rsidP="00952C09">
            <w:pPr>
              <w:widowControl w:val="0"/>
              <w:outlineLvl w:val="2"/>
              <w:rPr>
                <w:color w:val="000000"/>
                <w:sz w:val="28"/>
              </w:rPr>
            </w:pPr>
            <w:r w:rsidRPr="001C64C7">
              <w:rPr>
                <w:color w:val="000000"/>
                <w:sz w:val="28"/>
              </w:rPr>
              <w:t>безвозмездные поступления в бюджет</w:t>
            </w:r>
            <w:r>
              <w:rPr>
                <w:color w:val="000000"/>
                <w:sz w:val="28"/>
              </w:rPr>
              <w:t xml:space="preserve"> поселения</w:t>
            </w:r>
            <w:r w:rsidRPr="001C64C7">
              <w:rPr>
                <w:color w:val="000000"/>
                <w:sz w:val="28"/>
              </w:rPr>
              <w:t>, в том числе за счет средств: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96EAD8" w14:textId="77777777" w:rsidR="005D1D34" w:rsidRPr="00BA180B" w:rsidRDefault="005D1D34" w:rsidP="00952C09">
            <w:pPr>
              <w:widowControl w:val="0"/>
              <w:jc w:val="center"/>
              <w:outlineLvl w:val="2"/>
              <w:rPr>
                <w:strike/>
                <w:color w:val="000000"/>
                <w:sz w:val="28"/>
              </w:rPr>
            </w:pPr>
            <w:r w:rsidRPr="00BA180B">
              <w:rPr>
                <w:color w:val="000000"/>
                <w:sz w:val="28"/>
              </w:rPr>
              <w:t>-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BC46E6" w14:textId="77777777" w:rsidR="005D1D34" w:rsidRPr="00BA180B" w:rsidRDefault="005D1D34" w:rsidP="00952C09">
            <w:pPr>
              <w:widowControl w:val="0"/>
              <w:jc w:val="center"/>
              <w:outlineLvl w:val="2"/>
              <w:rPr>
                <w:color w:val="000000"/>
                <w:sz w:val="28"/>
              </w:rPr>
            </w:pPr>
            <w:r w:rsidRPr="00BA180B">
              <w:rPr>
                <w:color w:val="000000"/>
                <w:sz w:val="28"/>
              </w:rPr>
              <w:t>-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F8A4A5" w14:textId="77777777" w:rsidR="005D1D34" w:rsidRPr="00BA180B" w:rsidRDefault="005D1D34" w:rsidP="00952C09">
            <w:pPr>
              <w:widowControl w:val="0"/>
              <w:jc w:val="center"/>
              <w:outlineLvl w:val="2"/>
              <w:rPr>
                <w:color w:val="000000"/>
                <w:sz w:val="28"/>
              </w:rPr>
            </w:pPr>
            <w:r w:rsidRPr="00BA180B">
              <w:rPr>
                <w:color w:val="000000"/>
                <w:sz w:val="28"/>
              </w:rPr>
              <w:t>-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D12588" w14:textId="77777777" w:rsidR="005D1D34" w:rsidRPr="00BA180B" w:rsidRDefault="005D1D34" w:rsidP="00952C09">
            <w:pPr>
              <w:widowControl w:val="0"/>
              <w:jc w:val="center"/>
              <w:outlineLvl w:val="2"/>
              <w:rPr>
                <w:color w:val="000000"/>
                <w:sz w:val="28"/>
              </w:rPr>
            </w:pPr>
            <w:r w:rsidRPr="00BA180B">
              <w:rPr>
                <w:color w:val="000000"/>
                <w:sz w:val="28"/>
              </w:rPr>
              <w:t>-</w:t>
            </w:r>
          </w:p>
        </w:tc>
      </w:tr>
      <w:tr w:rsidR="005D1D34" w:rsidRPr="001505BA" w14:paraId="53CA9B45" w14:textId="77777777" w:rsidTr="00952C09">
        <w:tc>
          <w:tcPr>
            <w:tcW w:w="7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63082F" w14:textId="77777777" w:rsidR="005D1D34" w:rsidRDefault="005D1D34" w:rsidP="00952C09">
            <w:pPr>
              <w:widowControl w:val="0"/>
              <w:jc w:val="center"/>
              <w:outlineLvl w:val="2"/>
              <w:rPr>
                <w:color w:val="000000"/>
                <w:sz w:val="28"/>
              </w:rPr>
            </w:pPr>
          </w:p>
        </w:tc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3DDC6D" w14:textId="77777777" w:rsidR="005D1D34" w:rsidRPr="001C64C7" w:rsidRDefault="005D1D34" w:rsidP="00952C09">
            <w:pPr>
              <w:widowControl w:val="0"/>
              <w:outlineLvl w:val="2"/>
              <w:rPr>
                <w:color w:val="000000"/>
                <w:sz w:val="28"/>
              </w:rPr>
            </w:pPr>
            <w:r w:rsidRPr="001C64C7">
              <w:rPr>
                <w:color w:val="000000"/>
                <w:sz w:val="28"/>
              </w:rPr>
              <w:t>федерального бюджета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3E03E9" w14:textId="77777777" w:rsidR="005D1D34" w:rsidRPr="00BA180B" w:rsidRDefault="005D1D34" w:rsidP="00952C09">
            <w:pPr>
              <w:widowControl w:val="0"/>
              <w:jc w:val="center"/>
              <w:outlineLvl w:val="2"/>
              <w:rPr>
                <w:color w:val="000000"/>
                <w:sz w:val="28"/>
              </w:rPr>
            </w:pPr>
            <w:r w:rsidRPr="00BA180B">
              <w:rPr>
                <w:color w:val="000000"/>
                <w:sz w:val="28"/>
              </w:rPr>
              <w:t>-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28D1F8" w14:textId="77777777" w:rsidR="005D1D34" w:rsidRPr="00BA180B" w:rsidRDefault="005D1D34" w:rsidP="00952C09">
            <w:pPr>
              <w:widowControl w:val="0"/>
              <w:jc w:val="center"/>
              <w:outlineLvl w:val="2"/>
              <w:rPr>
                <w:color w:val="000000"/>
                <w:sz w:val="28"/>
              </w:rPr>
            </w:pPr>
            <w:r w:rsidRPr="00BA180B">
              <w:rPr>
                <w:color w:val="000000"/>
                <w:sz w:val="28"/>
              </w:rPr>
              <w:t>-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0BE624" w14:textId="77777777" w:rsidR="005D1D34" w:rsidRPr="00BA180B" w:rsidRDefault="005D1D34" w:rsidP="00952C09">
            <w:pPr>
              <w:widowControl w:val="0"/>
              <w:jc w:val="center"/>
              <w:outlineLvl w:val="2"/>
              <w:rPr>
                <w:color w:val="000000"/>
                <w:sz w:val="28"/>
              </w:rPr>
            </w:pPr>
            <w:r w:rsidRPr="00BA180B">
              <w:rPr>
                <w:color w:val="000000"/>
                <w:sz w:val="28"/>
              </w:rPr>
              <w:t>-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88E51F" w14:textId="77777777" w:rsidR="005D1D34" w:rsidRPr="00BA180B" w:rsidRDefault="005D1D34" w:rsidP="00952C09">
            <w:pPr>
              <w:widowControl w:val="0"/>
              <w:jc w:val="center"/>
              <w:outlineLvl w:val="2"/>
              <w:rPr>
                <w:color w:val="000000"/>
                <w:sz w:val="28"/>
              </w:rPr>
            </w:pPr>
            <w:r w:rsidRPr="00BA180B">
              <w:rPr>
                <w:color w:val="000000"/>
                <w:sz w:val="28"/>
              </w:rPr>
              <w:t>-</w:t>
            </w:r>
          </w:p>
        </w:tc>
      </w:tr>
      <w:tr w:rsidR="005D1D34" w:rsidRPr="001505BA" w14:paraId="79E2DCFD" w14:textId="77777777" w:rsidTr="00952C09">
        <w:tc>
          <w:tcPr>
            <w:tcW w:w="7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B38B12" w14:textId="77777777" w:rsidR="005D1D34" w:rsidRDefault="005D1D34" w:rsidP="00952C09">
            <w:pPr>
              <w:widowControl w:val="0"/>
              <w:jc w:val="center"/>
              <w:outlineLvl w:val="2"/>
              <w:rPr>
                <w:color w:val="000000"/>
                <w:sz w:val="28"/>
              </w:rPr>
            </w:pPr>
          </w:p>
        </w:tc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EB05AE" w14:textId="77777777" w:rsidR="005D1D34" w:rsidRPr="001C64C7" w:rsidRDefault="005D1D34" w:rsidP="00952C09">
            <w:pPr>
              <w:widowControl w:val="0"/>
              <w:outlineLvl w:val="2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областного бюджета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45E3BE" w14:textId="77777777" w:rsidR="005D1D34" w:rsidRPr="00BA180B" w:rsidRDefault="005D1D34" w:rsidP="00952C09">
            <w:pPr>
              <w:widowControl w:val="0"/>
              <w:jc w:val="center"/>
              <w:outlineLvl w:val="2"/>
              <w:rPr>
                <w:color w:val="000000"/>
                <w:sz w:val="28"/>
              </w:rPr>
            </w:pPr>
            <w:r w:rsidRPr="00BA180B">
              <w:rPr>
                <w:color w:val="000000"/>
                <w:sz w:val="28"/>
              </w:rPr>
              <w:t>-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3EA957" w14:textId="77777777" w:rsidR="005D1D34" w:rsidRPr="00BA180B" w:rsidRDefault="005D1D34" w:rsidP="00952C09">
            <w:pPr>
              <w:widowControl w:val="0"/>
              <w:jc w:val="center"/>
              <w:outlineLvl w:val="2"/>
              <w:rPr>
                <w:color w:val="000000"/>
                <w:sz w:val="28"/>
              </w:rPr>
            </w:pPr>
            <w:r w:rsidRPr="00BA180B">
              <w:rPr>
                <w:color w:val="000000"/>
                <w:sz w:val="28"/>
              </w:rPr>
              <w:t>-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F36D15" w14:textId="77777777" w:rsidR="005D1D34" w:rsidRPr="00BA180B" w:rsidRDefault="005D1D34" w:rsidP="00952C09">
            <w:pPr>
              <w:widowControl w:val="0"/>
              <w:jc w:val="center"/>
              <w:outlineLvl w:val="2"/>
              <w:rPr>
                <w:color w:val="000000"/>
                <w:sz w:val="28"/>
              </w:rPr>
            </w:pPr>
            <w:r w:rsidRPr="00BA180B">
              <w:rPr>
                <w:color w:val="000000"/>
                <w:sz w:val="28"/>
              </w:rPr>
              <w:t>-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ACAFD9" w14:textId="77777777" w:rsidR="005D1D34" w:rsidRPr="00BA180B" w:rsidRDefault="005D1D34" w:rsidP="00952C09">
            <w:pPr>
              <w:widowControl w:val="0"/>
              <w:jc w:val="center"/>
              <w:outlineLvl w:val="2"/>
              <w:rPr>
                <w:color w:val="000000"/>
                <w:sz w:val="28"/>
              </w:rPr>
            </w:pPr>
            <w:r w:rsidRPr="00BA180B">
              <w:rPr>
                <w:color w:val="000000"/>
                <w:sz w:val="28"/>
              </w:rPr>
              <w:t>-</w:t>
            </w:r>
          </w:p>
        </w:tc>
      </w:tr>
      <w:tr w:rsidR="005D1D34" w:rsidRPr="001505BA" w14:paraId="68082B8D" w14:textId="77777777" w:rsidTr="00952C09">
        <w:tc>
          <w:tcPr>
            <w:tcW w:w="7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44C8DA" w14:textId="77777777" w:rsidR="005D1D34" w:rsidRPr="001505BA" w:rsidRDefault="005D1D34" w:rsidP="00952C09">
            <w:pPr>
              <w:rPr>
                <w:color w:val="000000"/>
                <w:sz w:val="22"/>
              </w:rPr>
            </w:pPr>
          </w:p>
        </w:tc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DA1F3F" w14:textId="77777777" w:rsidR="005D1D34" w:rsidRPr="001505BA" w:rsidRDefault="005D1D34" w:rsidP="00952C09">
            <w:pPr>
              <w:widowControl w:val="0"/>
              <w:suppressLineNumbers/>
              <w:suppressAutoHyphens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бюджет района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ED9BBD" w14:textId="77777777" w:rsidR="005D1D34" w:rsidRPr="00BA180B" w:rsidRDefault="005D1D34" w:rsidP="00952C09">
            <w:pPr>
              <w:widowControl w:val="0"/>
              <w:jc w:val="center"/>
              <w:outlineLvl w:val="2"/>
              <w:rPr>
                <w:color w:val="000000"/>
                <w:sz w:val="28"/>
              </w:rPr>
            </w:pPr>
            <w:r w:rsidRPr="00BA180B">
              <w:rPr>
                <w:color w:val="000000"/>
                <w:sz w:val="28"/>
              </w:rPr>
              <w:t>-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7C720F" w14:textId="77777777" w:rsidR="005D1D34" w:rsidRPr="00BA180B" w:rsidRDefault="005D1D34" w:rsidP="00952C09">
            <w:pPr>
              <w:widowControl w:val="0"/>
              <w:jc w:val="center"/>
              <w:outlineLvl w:val="2"/>
              <w:rPr>
                <w:color w:val="000000"/>
                <w:sz w:val="28"/>
              </w:rPr>
            </w:pPr>
            <w:r w:rsidRPr="00BA180B">
              <w:rPr>
                <w:color w:val="000000"/>
                <w:sz w:val="28"/>
              </w:rPr>
              <w:t>-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307F78" w14:textId="77777777" w:rsidR="005D1D34" w:rsidRPr="00BA180B" w:rsidRDefault="005D1D34" w:rsidP="00952C09">
            <w:pPr>
              <w:widowControl w:val="0"/>
              <w:jc w:val="center"/>
              <w:outlineLvl w:val="2"/>
              <w:rPr>
                <w:color w:val="000000"/>
                <w:sz w:val="28"/>
              </w:rPr>
            </w:pPr>
            <w:r w:rsidRPr="00BA180B">
              <w:rPr>
                <w:color w:val="000000"/>
                <w:sz w:val="28"/>
              </w:rPr>
              <w:t>-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96E626" w14:textId="77777777" w:rsidR="005D1D34" w:rsidRPr="00BA180B" w:rsidRDefault="005D1D34" w:rsidP="00952C09">
            <w:pPr>
              <w:widowControl w:val="0"/>
              <w:jc w:val="center"/>
              <w:outlineLvl w:val="2"/>
              <w:rPr>
                <w:color w:val="000000"/>
                <w:sz w:val="28"/>
              </w:rPr>
            </w:pPr>
            <w:r w:rsidRPr="00BA180B">
              <w:rPr>
                <w:color w:val="000000"/>
                <w:sz w:val="28"/>
              </w:rPr>
              <w:t>-</w:t>
            </w:r>
          </w:p>
        </w:tc>
      </w:tr>
    </w:tbl>
    <w:p w14:paraId="1C7BA1DB" w14:textId="77777777" w:rsidR="0005629B" w:rsidRPr="001505BA" w:rsidRDefault="00EB4C42" w:rsidP="00952C09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textWrapping" w:clear="all"/>
      </w:r>
      <w:r w:rsidR="0005629B" w:rsidRPr="001505BA">
        <w:rPr>
          <w:b/>
          <w:sz w:val="28"/>
          <w:szCs w:val="28"/>
        </w:rPr>
        <w:br w:type="page"/>
      </w:r>
    </w:p>
    <w:p w14:paraId="522E50DA" w14:textId="5EE338B8" w:rsidR="007950D8" w:rsidRPr="00160FD0" w:rsidRDefault="007950D8" w:rsidP="007950D8">
      <w:pPr>
        <w:widowControl w:val="0"/>
        <w:jc w:val="center"/>
        <w:outlineLvl w:val="2"/>
        <w:rPr>
          <w:color w:val="000000"/>
          <w:sz w:val="28"/>
        </w:rPr>
      </w:pPr>
      <w:r>
        <w:rPr>
          <w:color w:val="000000"/>
          <w:sz w:val="28"/>
        </w:rPr>
        <w:lastRenderedPageBreak/>
        <w:t>I</w:t>
      </w:r>
      <w:r w:rsidR="008844C5">
        <w:rPr>
          <w:color w:val="000000"/>
          <w:sz w:val="28"/>
          <w:lang w:val="en-US"/>
        </w:rPr>
        <w:t>II</w:t>
      </w:r>
      <w:r w:rsidRPr="00160FD0">
        <w:rPr>
          <w:color w:val="000000"/>
          <w:sz w:val="28"/>
        </w:rPr>
        <w:t>. ПАСПОРТ</w:t>
      </w:r>
    </w:p>
    <w:p w14:paraId="55E09E40" w14:textId="7122AE4F" w:rsidR="007950D8" w:rsidRPr="00160FD0" w:rsidRDefault="007950D8" w:rsidP="007950D8">
      <w:pPr>
        <w:widowControl w:val="0"/>
        <w:jc w:val="center"/>
        <w:outlineLvl w:val="2"/>
        <w:rPr>
          <w:i/>
          <w:color w:val="000000"/>
          <w:sz w:val="28"/>
        </w:rPr>
      </w:pPr>
      <w:r w:rsidRPr="00160FD0">
        <w:rPr>
          <w:color w:val="000000"/>
          <w:sz w:val="28"/>
        </w:rPr>
        <w:t>комплекса процессных мероприятий «</w:t>
      </w:r>
      <w:r w:rsidR="00DF4659" w:rsidRPr="00DF4659">
        <w:rPr>
          <w:color w:val="000000"/>
          <w:sz w:val="28"/>
        </w:rPr>
        <w:t xml:space="preserve">Благоустройство территории </w:t>
      </w:r>
      <w:r w:rsidR="00481015">
        <w:rPr>
          <w:color w:val="000000"/>
          <w:sz w:val="28"/>
        </w:rPr>
        <w:t>Новоалександровского</w:t>
      </w:r>
      <w:r w:rsidR="00DF4659" w:rsidRPr="00DF4659">
        <w:rPr>
          <w:color w:val="000000"/>
          <w:sz w:val="28"/>
        </w:rPr>
        <w:t xml:space="preserve"> сельского поселения</w:t>
      </w:r>
      <w:r w:rsidRPr="00160FD0">
        <w:rPr>
          <w:color w:val="000000"/>
          <w:sz w:val="28"/>
        </w:rPr>
        <w:t>»</w:t>
      </w:r>
    </w:p>
    <w:p w14:paraId="2523DC09" w14:textId="77777777" w:rsidR="007950D8" w:rsidRPr="00160FD0" w:rsidRDefault="007950D8" w:rsidP="007950D8">
      <w:pPr>
        <w:widowControl w:val="0"/>
        <w:jc w:val="center"/>
        <w:outlineLvl w:val="2"/>
        <w:rPr>
          <w:i/>
          <w:color w:val="000000"/>
          <w:sz w:val="28"/>
        </w:rPr>
      </w:pPr>
    </w:p>
    <w:p w14:paraId="6BBD167D" w14:textId="77777777" w:rsidR="007950D8" w:rsidRPr="00160FD0" w:rsidRDefault="007950D8" w:rsidP="007950D8">
      <w:pPr>
        <w:widowControl w:val="0"/>
        <w:jc w:val="center"/>
        <w:outlineLvl w:val="2"/>
        <w:rPr>
          <w:color w:val="000000"/>
          <w:sz w:val="28"/>
        </w:rPr>
      </w:pPr>
      <w:r w:rsidRPr="00160FD0">
        <w:rPr>
          <w:color w:val="000000"/>
          <w:sz w:val="28"/>
        </w:rPr>
        <w:t>1. Основные положения</w:t>
      </w:r>
    </w:p>
    <w:p w14:paraId="5014B5B7" w14:textId="77777777" w:rsidR="007950D8" w:rsidRPr="00160FD0" w:rsidRDefault="007950D8" w:rsidP="007950D8">
      <w:pPr>
        <w:widowControl w:val="0"/>
        <w:jc w:val="center"/>
        <w:outlineLvl w:val="2"/>
        <w:rPr>
          <w:color w:val="000000"/>
          <w:sz w:val="28"/>
        </w:rPr>
      </w:pPr>
    </w:p>
    <w:tbl>
      <w:tblPr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655"/>
        <w:gridCol w:w="5617"/>
        <w:gridCol w:w="553"/>
        <w:gridCol w:w="8025"/>
      </w:tblGrid>
      <w:tr w:rsidR="007950D8" w:rsidRPr="00160FD0" w14:paraId="00507A71" w14:textId="77777777" w:rsidTr="00A3739F">
        <w:tc>
          <w:tcPr>
            <w:tcW w:w="655" w:type="dxa"/>
          </w:tcPr>
          <w:p w14:paraId="458C1482" w14:textId="77777777" w:rsidR="007950D8" w:rsidRPr="00160FD0" w:rsidRDefault="007950D8" w:rsidP="00A3739F">
            <w:pPr>
              <w:widowControl w:val="0"/>
              <w:outlineLvl w:val="2"/>
              <w:rPr>
                <w:color w:val="000000"/>
                <w:sz w:val="28"/>
              </w:rPr>
            </w:pPr>
            <w:r w:rsidRPr="00160FD0">
              <w:rPr>
                <w:color w:val="000000"/>
                <w:sz w:val="28"/>
              </w:rPr>
              <w:t>1.1.</w:t>
            </w:r>
          </w:p>
        </w:tc>
        <w:tc>
          <w:tcPr>
            <w:tcW w:w="5617" w:type="dxa"/>
          </w:tcPr>
          <w:p w14:paraId="29FB8FB4" w14:textId="600F1540" w:rsidR="007950D8" w:rsidRPr="00160FD0" w:rsidRDefault="007950D8" w:rsidP="00A3739F">
            <w:pPr>
              <w:widowControl w:val="0"/>
              <w:outlineLvl w:val="2"/>
              <w:rPr>
                <w:color w:val="000000"/>
                <w:sz w:val="28"/>
              </w:rPr>
            </w:pPr>
            <w:r w:rsidRPr="00160FD0">
              <w:rPr>
                <w:color w:val="000000"/>
                <w:sz w:val="28"/>
              </w:rPr>
              <w:t>Ответственный за разработку и реализацию комплекса процессных мероприятий «</w:t>
            </w:r>
            <w:r w:rsidR="00DF4659" w:rsidRPr="00DF4659">
              <w:rPr>
                <w:color w:val="000000"/>
                <w:sz w:val="28"/>
              </w:rPr>
              <w:t xml:space="preserve">Благоустройство территории </w:t>
            </w:r>
            <w:r w:rsidR="00481015">
              <w:rPr>
                <w:color w:val="000000"/>
                <w:sz w:val="28"/>
              </w:rPr>
              <w:t>Новоалександровского</w:t>
            </w:r>
            <w:r w:rsidR="00DF4659" w:rsidRPr="00DF4659">
              <w:rPr>
                <w:color w:val="000000"/>
                <w:sz w:val="28"/>
              </w:rPr>
              <w:t xml:space="preserve"> сельского поселения</w:t>
            </w:r>
            <w:r>
              <w:rPr>
                <w:color w:val="000000"/>
                <w:sz w:val="28"/>
              </w:rPr>
              <w:t xml:space="preserve">» </w:t>
            </w:r>
            <w:r w:rsidRPr="00160FD0">
              <w:rPr>
                <w:color w:val="000000"/>
                <w:sz w:val="28"/>
              </w:rPr>
              <w:t>(далее также в настоящем разделе – комплекс процессных мероприятий)</w:t>
            </w:r>
          </w:p>
          <w:p w14:paraId="32C4A304" w14:textId="77777777" w:rsidR="007950D8" w:rsidRPr="00160FD0" w:rsidRDefault="007950D8" w:rsidP="00A3739F">
            <w:pPr>
              <w:widowControl w:val="0"/>
              <w:outlineLvl w:val="2"/>
              <w:rPr>
                <w:color w:val="000000"/>
                <w:sz w:val="28"/>
              </w:rPr>
            </w:pPr>
          </w:p>
        </w:tc>
        <w:tc>
          <w:tcPr>
            <w:tcW w:w="553" w:type="dxa"/>
          </w:tcPr>
          <w:p w14:paraId="3CAE93E4" w14:textId="77777777" w:rsidR="007950D8" w:rsidRPr="00160FD0" w:rsidRDefault="007950D8" w:rsidP="00A3739F">
            <w:pPr>
              <w:widowControl w:val="0"/>
              <w:jc w:val="center"/>
              <w:outlineLvl w:val="2"/>
              <w:rPr>
                <w:color w:val="000000"/>
                <w:sz w:val="28"/>
              </w:rPr>
            </w:pPr>
            <w:r w:rsidRPr="00160FD0">
              <w:rPr>
                <w:color w:val="000000"/>
                <w:sz w:val="28"/>
              </w:rPr>
              <w:t>–</w:t>
            </w:r>
          </w:p>
        </w:tc>
        <w:tc>
          <w:tcPr>
            <w:tcW w:w="8025" w:type="dxa"/>
          </w:tcPr>
          <w:p w14:paraId="106C5797" w14:textId="052136CF" w:rsidR="007950D8" w:rsidRPr="00160FD0" w:rsidRDefault="007950D8" w:rsidP="00A3739F">
            <w:pPr>
              <w:widowControl w:val="0"/>
              <w:outlineLvl w:val="2"/>
              <w:rPr>
                <w:color w:val="000000"/>
                <w:sz w:val="28"/>
              </w:rPr>
            </w:pPr>
            <w:r w:rsidRPr="00160FD0">
              <w:rPr>
                <w:color w:val="000000"/>
                <w:sz w:val="28"/>
              </w:rPr>
              <w:t xml:space="preserve">Администрация </w:t>
            </w:r>
            <w:r w:rsidR="00481015">
              <w:rPr>
                <w:color w:val="000000"/>
                <w:sz w:val="28"/>
              </w:rPr>
              <w:t>Новоалександровского</w:t>
            </w:r>
            <w:r w:rsidRPr="00160FD0">
              <w:rPr>
                <w:color w:val="000000"/>
                <w:sz w:val="28"/>
              </w:rPr>
              <w:t xml:space="preserve"> сельского поселения</w:t>
            </w:r>
          </w:p>
          <w:p w14:paraId="2768F374" w14:textId="271D05D6" w:rsidR="007950D8" w:rsidRPr="00160FD0" w:rsidRDefault="007950D8" w:rsidP="00A3739F">
            <w:pPr>
              <w:widowControl w:val="0"/>
              <w:outlineLvl w:val="2"/>
              <w:rPr>
                <w:color w:val="000000"/>
                <w:sz w:val="28"/>
              </w:rPr>
            </w:pPr>
            <w:r w:rsidRPr="00160FD0">
              <w:rPr>
                <w:color w:val="000000"/>
                <w:sz w:val="28"/>
              </w:rPr>
              <w:t>(</w:t>
            </w:r>
            <w:r w:rsidR="009D4CB8" w:rsidRPr="00D6462C">
              <w:rPr>
                <w:sz w:val="28"/>
                <w:szCs w:val="28"/>
              </w:rPr>
              <w:t>Зубов Валерий Владимирович – старший инспектор по ЖКХ и благоустройству Администрации Новоалександровского сельского посел</w:t>
            </w:r>
            <w:r w:rsidR="00BE6A76">
              <w:rPr>
                <w:sz w:val="28"/>
                <w:szCs w:val="28"/>
              </w:rPr>
              <w:t>ения</w:t>
            </w:r>
            <w:r w:rsidRPr="00160FD0">
              <w:rPr>
                <w:color w:val="000000"/>
                <w:sz w:val="28"/>
              </w:rPr>
              <w:t>)</w:t>
            </w:r>
          </w:p>
        </w:tc>
      </w:tr>
      <w:tr w:rsidR="007950D8" w:rsidRPr="00160FD0" w14:paraId="588437F3" w14:textId="77777777" w:rsidTr="00A3739F">
        <w:tc>
          <w:tcPr>
            <w:tcW w:w="655" w:type="dxa"/>
          </w:tcPr>
          <w:p w14:paraId="2A75F79A" w14:textId="77777777" w:rsidR="007950D8" w:rsidRPr="00160FD0" w:rsidRDefault="007950D8" w:rsidP="00A3739F">
            <w:pPr>
              <w:widowControl w:val="0"/>
              <w:outlineLvl w:val="2"/>
              <w:rPr>
                <w:color w:val="000000"/>
                <w:sz w:val="28"/>
              </w:rPr>
            </w:pPr>
            <w:r w:rsidRPr="00160FD0">
              <w:rPr>
                <w:color w:val="000000"/>
                <w:sz w:val="28"/>
              </w:rPr>
              <w:t>1.2.</w:t>
            </w:r>
          </w:p>
        </w:tc>
        <w:tc>
          <w:tcPr>
            <w:tcW w:w="5617" w:type="dxa"/>
          </w:tcPr>
          <w:p w14:paraId="0AA88B6B" w14:textId="4DF954A1" w:rsidR="007950D8" w:rsidRPr="00160FD0" w:rsidRDefault="007950D8" w:rsidP="00A3739F">
            <w:pPr>
              <w:widowControl w:val="0"/>
              <w:outlineLvl w:val="2"/>
              <w:rPr>
                <w:color w:val="000000"/>
                <w:sz w:val="28"/>
              </w:rPr>
            </w:pPr>
            <w:r w:rsidRPr="00160FD0">
              <w:rPr>
                <w:color w:val="000000"/>
                <w:sz w:val="28"/>
              </w:rPr>
              <w:t xml:space="preserve">Связь с муниципальной программой </w:t>
            </w:r>
            <w:r w:rsidR="00481015">
              <w:rPr>
                <w:color w:val="000000"/>
                <w:sz w:val="28"/>
              </w:rPr>
              <w:t>Новоалександровского</w:t>
            </w:r>
            <w:r w:rsidRPr="00160FD0">
              <w:rPr>
                <w:color w:val="000000"/>
                <w:sz w:val="28"/>
              </w:rPr>
              <w:t xml:space="preserve"> сельского поселения</w:t>
            </w:r>
          </w:p>
        </w:tc>
        <w:tc>
          <w:tcPr>
            <w:tcW w:w="553" w:type="dxa"/>
          </w:tcPr>
          <w:p w14:paraId="7EF939C5" w14:textId="77777777" w:rsidR="007950D8" w:rsidRPr="00160FD0" w:rsidRDefault="007950D8" w:rsidP="00A3739F">
            <w:pPr>
              <w:widowControl w:val="0"/>
              <w:jc w:val="center"/>
              <w:outlineLvl w:val="2"/>
              <w:rPr>
                <w:color w:val="000000"/>
                <w:sz w:val="28"/>
              </w:rPr>
            </w:pPr>
            <w:r w:rsidRPr="00160FD0">
              <w:rPr>
                <w:color w:val="000000"/>
                <w:sz w:val="28"/>
              </w:rPr>
              <w:t>–</w:t>
            </w:r>
          </w:p>
        </w:tc>
        <w:tc>
          <w:tcPr>
            <w:tcW w:w="8025" w:type="dxa"/>
          </w:tcPr>
          <w:p w14:paraId="3A2A39B8" w14:textId="6EEC3158" w:rsidR="007950D8" w:rsidRPr="00160FD0" w:rsidRDefault="007950D8" w:rsidP="00A3739F">
            <w:pPr>
              <w:widowControl w:val="0"/>
              <w:outlineLvl w:val="2"/>
              <w:rPr>
                <w:color w:val="000000"/>
                <w:sz w:val="28"/>
              </w:rPr>
            </w:pPr>
            <w:r w:rsidRPr="00160FD0">
              <w:rPr>
                <w:color w:val="000000"/>
                <w:sz w:val="28"/>
              </w:rPr>
              <w:t xml:space="preserve">муниципальная программа </w:t>
            </w:r>
            <w:r w:rsidR="00481015">
              <w:rPr>
                <w:color w:val="000000"/>
                <w:sz w:val="28"/>
              </w:rPr>
              <w:t>Новоалександровского</w:t>
            </w:r>
            <w:r w:rsidRPr="00160FD0">
              <w:rPr>
                <w:color w:val="000000"/>
                <w:sz w:val="28"/>
              </w:rPr>
              <w:t xml:space="preserve"> сельского поселения </w:t>
            </w:r>
          </w:p>
          <w:p w14:paraId="00F52B21" w14:textId="77777777" w:rsidR="007950D8" w:rsidRPr="00160FD0" w:rsidRDefault="007950D8" w:rsidP="00A3739F">
            <w:pPr>
              <w:widowControl w:val="0"/>
              <w:outlineLvl w:val="2"/>
              <w:rPr>
                <w:color w:val="000000"/>
                <w:sz w:val="28"/>
              </w:rPr>
            </w:pPr>
            <w:r w:rsidRPr="00160FD0">
              <w:rPr>
                <w:color w:val="000000"/>
                <w:sz w:val="28"/>
              </w:rPr>
              <w:t>«</w:t>
            </w:r>
            <w:r w:rsidR="00DF4659" w:rsidRPr="00DF4659">
              <w:rPr>
                <w:color w:val="000000"/>
                <w:sz w:val="28"/>
              </w:rPr>
              <w:t>Благоустройство территории и жилищно-коммунальное хозяйство</w:t>
            </w:r>
            <w:r w:rsidRPr="00160FD0">
              <w:rPr>
                <w:color w:val="000000"/>
                <w:sz w:val="28"/>
              </w:rPr>
              <w:t>»</w:t>
            </w:r>
          </w:p>
        </w:tc>
      </w:tr>
    </w:tbl>
    <w:p w14:paraId="63635080" w14:textId="77777777" w:rsidR="007950D8" w:rsidRDefault="007950D8" w:rsidP="001C3C0F">
      <w:pPr>
        <w:widowControl w:val="0"/>
        <w:jc w:val="center"/>
        <w:outlineLvl w:val="2"/>
        <w:rPr>
          <w:color w:val="000000"/>
          <w:sz w:val="28"/>
        </w:rPr>
      </w:pPr>
    </w:p>
    <w:p w14:paraId="74142107" w14:textId="77777777" w:rsidR="005054CE" w:rsidRDefault="005054CE" w:rsidP="00D11C8D">
      <w:pPr>
        <w:widowControl w:val="0"/>
        <w:suppressLineNumbers/>
        <w:suppressAutoHyphens/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43440447" w14:textId="77777777" w:rsidR="005054CE" w:rsidRDefault="005054CE">
      <w:pPr>
        <w:rPr>
          <w:rFonts w:eastAsia="Calibri"/>
          <w:b/>
          <w:sz w:val="24"/>
          <w:szCs w:val="24"/>
          <w:lang w:eastAsia="en-US"/>
        </w:rPr>
        <w:sectPr w:rsidR="005054CE" w:rsidSect="00121A0D">
          <w:pgSz w:w="16840" w:h="23814" w:code="9"/>
          <w:pgMar w:top="709" w:right="709" w:bottom="1134" w:left="851" w:header="284" w:footer="720" w:gutter="0"/>
          <w:cols w:space="720"/>
          <w:docGrid w:linePitch="272"/>
        </w:sectPr>
      </w:pPr>
      <w:r>
        <w:rPr>
          <w:rFonts w:eastAsia="Calibri"/>
          <w:b/>
          <w:sz w:val="24"/>
          <w:szCs w:val="24"/>
          <w:lang w:eastAsia="en-US"/>
        </w:rPr>
        <w:br w:type="page"/>
      </w:r>
    </w:p>
    <w:p w14:paraId="2364DFA7" w14:textId="77777777" w:rsidR="005054CE" w:rsidRPr="004C31C3" w:rsidRDefault="005054CE" w:rsidP="005054CE">
      <w:pPr>
        <w:widowControl w:val="0"/>
        <w:suppressLineNumbers/>
        <w:suppressAutoHyphens/>
        <w:jc w:val="center"/>
        <w:outlineLvl w:val="2"/>
        <w:rPr>
          <w:color w:val="000000"/>
          <w:sz w:val="28"/>
        </w:rPr>
      </w:pPr>
      <w:r w:rsidRPr="004C31C3">
        <w:rPr>
          <w:color w:val="000000"/>
          <w:sz w:val="28"/>
        </w:rPr>
        <w:lastRenderedPageBreak/>
        <w:t>2. Показатели комплекса процессных мероприятий</w:t>
      </w:r>
    </w:p>
    <w:p w14:paraId="6FE4C48F" w14:textId="77777777" w:rsidR="005054CE" w:rsidRPr="004C31C3" w:rsidRDefault="005054CE" w:rsidP="005054CE">
      <w:pPr>
        <w:widowControl w:val="0"/>
        <w:jc w:val="center"/>
        <w:outlineLvl w:val="2"/>
        <w:rPr>
          <w:color w:val="000000"/>
          <w:sz w:val="28"/>
        </w:rPr>
      </w:pPr>
    </w:p>
    <w:tbl>
      <w:tblPr>
        <w:tblW w:w="215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12"/>
        <w:gridCol w:w="5567"/>
        <w:gridCol w:w="1372"/>
        <w:gridCol w:w="1235"/>
        <w:gridCol w:w="1310"/>
        <w:gridCol w:w="1573"/>
        <w:gridCol w:w="1575"/>
        <w:gridCol w:w="1555"/>
        <w:gridCol w:w="1580"/>
        <w:gridCol w:w="1604"/>
        <w:gridCol w:w="1785"/>
        <w:gridCol w:w="1785"/>
      </w:tblGrid>
      <w:tr w:rsidR="005054CE" w:rsidRPr="004C31C3" w14:paraId="6E84CFA6" w14:textId="77777777" w:rsidTr="0098498C">
        <w:tc>
          <w:tcPr>
            <w:tcW w:w="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6559950" w14:textId="77777777" w:rsidR="005054CE" w:rsidRPr="004C31C3" w:rsidRDefault="005054CE" w:rsidP="0098498C">
            <w:pPr>
              <w:widowControl w:val="0"/>
              <w:jc w:val="center"/>
              <w:rPr>
                <w:color w:val="000000"/>
                <w:sz w:val="24"/>
              </w:rPr>
            </w:pPr>
            <w:r w:rsidRPr="004C31C3">
              <w:rPr>
                <w:color w:val="000000"/>
                <w:sz w:val="24"/>
              </w:rPr>
              <w:t>№</w:t>
            </w:r>
          </w:p>
          <w:p w14:paraId="0CE7532E" w14:textId="77777777" w:rsidR="005054CE" w:rsidRPr="004C31C3" w:rsidRDefault="005054CE" w:rsidP="0098498C">
            <w:pPr>
              <w:widowControl w:val="0"/>
              <w:jc w:val="center"/>
              <w:rPr>
                <w:color w:val="000000"/>
                <w:sz w:val="24"/>
              </w:rPr>
            </w:pPr>
            <w:r w:rsidRPr="004C31C3">
              <w:rPr>
                <w:color w:val="000000"/>
                <w:sz w:val="24"/>
              </w:rPr>
              <w:t>п/п</w:t>
            </w:r>
          </w:p>
        </w:tc>
        <w:tc>
          <w:tcPr>
            <w:tcW w:w="5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16EB945" w14:textId="77777777" w:rsidR="005054CE" w:rsidRPr="004C31C3" w:rsidRDefault="005054CE" w:rsidP="0098498C">
            <w:pPr>
              <w:widowControl w:val="0"/>
              <w:jc w:val="center"/>
              <w:rPr>
                <w:color w:val="000000"/>
                <w:sz w:val="24"/>
              </w:rPr>
            </w:pPr>
            <w:r w:rsidRPr="004C31C3">
              <w:rPr>
                <w:color w:val="000000"/>
                <w:sz w:val="24"/>
              </w:rPr>
              <w:t xml:space="preserve">Наименование показателя </w:t>
            </w: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FC65054" w14:textId="77777777" w:rsidR="005054CE" w:rsidRPr="004C31C3" w:rsidRDefault="005054CE" w:rsidP="0098498C">
            <w:pPr>
              <w:widowControl w:val="0"/>
              <w:jc w:val="center"/>
              <w:rPr>
                <w:color w:val="000000"/>
                <w:sz w:val="24"/>
              </w:rPr>
            </w:pPr>
            <w:r w:rsidRPr="004C31C3">
              <w:rPr>
                <w:color w:val="000000"/>
                <w:sz w:val="24"/>
              </w:rPr>
              <w:t>Признак возраста-</w:t>
            </w:r>
            <w:proofErr w:type="spellStart"/>
            <w:r w:rsidRPr="004C31C3">
              <w:rPr>
                <w:color w:val="000000"/>
                <w:sz w:val="24"/>
              </w:rPr>
              <w:t>ния</w:t>
            </w:r>
            <w:proofErr w:type="spellEnd"/>
            <w:r w:rsidRPr="004C31C3">
              <w:rPr>
                <w:color w:val="000000"/>
                <w:sz w:val="24"/>
              </w:rPr>
              <w:t>/</w:t>
            </w:r>
            <w:proofErr w:type="spellStart"/>
            <w:r w:rsidRPr="004C31C3">
              <w:rPr>
                <w:color w:val="000000"/>
                <w:sz w:val="24"/>
              </w:rPr>
              <w:t>убыва-ния</w:t>
            </w:r>
            <w:proofErr w:type="spellEnd"/>
          </w:p>
        </w:tc>
        <w:tc>
          <w:tcPr>
            <w:tcW w:w="1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6046C32" w14:textId="77777777" w:rsidR="005054CE" w:rsidRPr="004C31C3" w:rsidRDefault="005054CE" w:rsidP="0098498C">
            <w:pPr>
              <w:widowControl w:val="0"/>
              <w:jc w:val="center"/>
              <w:rPr>
                <w:color w:val="000000"/>
                <w:sz w:val="24"/>
              </w:rPr>
            </w:pPr>
            <w:r w:rsidRPr="004C31C3">
              <w:rPr>
                <w:color w:val="000000"/>
                <w:sz w:val="24"/>
              </w:rPr>
              <w:t xml:space="preserve">Уровень </w:t>
            </w:r>
            <w:proofErr w:type="gramStart"/>
            <w:r w:rsidRPr="004C31C3">
              <w:rPr>
                <w:color w:val="000000"/>
                <w:sz w:val="24"/>
              </w:rPr>
              <w:t>показа-теля</w:t>
            </w:r>
            <w:proofErr w:type="gramEnd"/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2B7B785" w14:textId="77777777" w:rsidR="005054CE" w:rsidRPr="004C31C3" w:rsidRDefault="005054CE" w:rsidP="0098498C">
            <w:pPr>
              <w:widowControl w:val="0"/>
              <w:jc w:val="center"/>
              <w:rPr>
                <w:color w:val="000000"/>
                <w:sz w:val="24"/>
              </w:rPr>
            </w:pPr>
            <w:r w:rsidRPr="004C31C3">
              <w:rPr>
                <w:color w:val="000000"/>
                <w:sz w:val="24"/>
              </w:rPr>
              <w:t>Единица измерения (по ОКЕИ)</w:t>
            </w:r>
          </w:p>
        </w:tc>
        <w:tc>
          <w:tcPr>
            <w:tcW w:w="1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D083EBB" w14:textId="77777777" w:rsidR="005054CE" w:rsidRPr="004C31C3" w:rsidRDefault="005054CE" w:rsidP="0098498C">
            <w:pPr>
              <w:widowControl w:val="0"/>
              <w:jc w:val="center"/>
              <w:rPr>
                <w:color w:val="000000"/>
                <w:sz w:val="24"/>
              </w:rPr>
            </w:pPr>
            <w:r w:rsidRPr="004C31C3">
              <w:rPr>
                <w:color w:val="000000"/>
                <w:sz w:val="24"/>
              </w:rPr>
              <w:t>Базовое значение показателя</w:t>
            </w:r>
          </w:p>
          <w:p w14:paraId="705B8ED5" w14:textId="77777777" w:rsidR="005054CE" w:rsidRPr="004C31C3" w:rsidRDefault="005054CE" w:rsidP="0098498C">
            <w:pPr>
              <w:widowControl w:val="0"/>
              <w:jc w:val="center"/>
              <w:rPr>
                <w:color w:val="000000"/>
                <w:sz w:val="24"/>
              </w:rPr>
            </w:pPr>
            <w:r w:rsidRPr="004C31C3">
              <w:rPr>
                <w:color w:val="000000"/>
                <w:sz w:val="24"/>
              </w:rPr>
              <w:t>(2023)</w:t>
            </w:r>
          </w:p>
        </w:tc>
        <w:tc>
          <w:tcPr>
            <w:tcW w:w="63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38367CF" w14:textId="77777777" w:rsidR="005054CE" w:rsidRPr="004C31C3" w:rsidRDefault="005054CE" w:rsidP="0098498C">
            <w:pPr>
              <w:widowControl w:val="0"/>
              <w:jc w:val="center"/>
              <w:rPr>
                <w:color w:val="000000"/>
                <w:sz w:val="24"/>
              </w:rPr>
            </w:pPr>
            <w:r w:rsidRPr="004C31C3">
              <w:rPr>
                <w:color w:val="000000"/>
                <w:sz w:val="24"/>
              </w:rPr>
              <w:t>Значения показателей по годам</w:t>
            </w:r>
          </w:p>
        </w:tc>
        <w:tc>
          <w:tcPr>
            <w:tcW w:w="1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3322F5D" w14:textId="77777777" w:rsidR="005054CE" w:rsidRPr="004C31C3" w:rsidRDefault="005054CE" w:rsidP="0098498C">
            <w:pPr>
              <w:widowControl w:val="0"/>
              <w:jc w:val="center"/>
              <w:rPr>
                <w:color w:val="000000"/>
                <w:sz w:val="24"/>
              </w:rPr>
            </w:pPr>
            <w:r w:rsidRPr="004C31C3">
              <w:rPr>
                <w:color w:val="000000"/>
                <w:sz w:val="24"/>
              </w:rPr>
              <w:t xml:space="preserve">Ответственный за достижение показателя </w:t>
            </w:r>
          </w:p>
        </w:tc>
        <w:tc>
          <w:tcPr>
            <w:tcW w:w="1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74FE159" w14:textId="77777777" w:rsidR="005054CE" w:rsidRPr="004C31C3" w:rsidRDefault="005054CE" w:rsidP="0098498C">
            <w:pPr>
              <w:widowControl w:val="0"/>
              <w:jc w:val="center"/>
              <w:rPr>
                <w:color w:val="000000"/>
                <w:sz w:val="24"/>
              </w:rPr>
            </w:pPr>
            <w:proofErr w:type="spellStart"/>
            <w:r w:rsidRPr="004C31C3">
              <w:rPr>
                <w:color w:val="000000"/>
                <w:sz w:val="24"/>
              </w:rPr>
              <w:t>Информацион</w:t>
            </w:r>
            <w:proofErr w:type="spellEnd"/>
            <w:r w:rsidRPr="004C31C3">
              <w:rPr>
                <w:color w:val="000000"/>
                <w:sz w:val="24"/>
              </w:rPr>
              <w:t>-ная система</w:t>
            </w:r>
          </w:p>
        </w:tc>
      </w:tr>
      <w:tr w:rsidR="005054CE" w:rsidRPr="004C31C3" w14:paraId="508A058E" w14:textId="77777777" w:rsidTr="0098498C"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81EF59C" w14:textId="77777777" w:rsidR="005054CE" w:rsidRPr="004C31C3" w:rsidRDefault="005054CE" w:rsidP="0098498C">
            <w:pPr>
              <w:rPr>
                <w:color w:val="000000"/>
                <w:sz w:val="22"/>
              </w:rPr>
            </w:pPr>
          </w:p>
        </w:tc>
        <w:tc>
          <w:tcPr>
            <w:tcW w:w="5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6C14780" w14:textId="77777777" w:rsidR="005054CE" w:rsidRPr="004C31C3" w:rsidRDefault="005054CE" w:rsidP="0098498C">
            <w:pPr>
              <w:rPr>
                <w:color w:val="000000"/>
                <w:sz w:val="22"/>
              </w:rPr>
            </w:pPr>
          </w:p>
        </w:tc>
        <w:tc>
          <w:tcPr>
            <w:tcW w:w="1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FE0CDA5" w14:textId="77777777" w:rsidR="005054CE" w:rsidRPr="004C31C3" w:rsidRDefault="005054CE" w:rsidP="0098498C">
            <w:pPr>
              <w:rPr>
                <w:color w:val="000000"/>
                <w:sz w:val="22"/>
              </w:rPr>
            </w:pPr>
          </w:p>
        </w:tc>
        <w:tc>
          <w:tcPr>
            <w:tcW w:w="1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E3E0C1A" w14:textId="77777777" w:rsidR="005054CE" w:rsidRPr="004C31C3" w:rsidRDefault="005054CE" w:rsidP="0098498C">
            <w:pPr>
              <w:rPr>
                <w:color w:val="000000"/>
                <w:sz w:val="22"/>
              </w:rPr>
            </w:pPr>
          </w:p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D63477E" w14:textId="77777777" w:rsidR="005054CE" w:rsidRPr="004C31C3" w:rsidRDefault="005054CE" w:rsidP="0098498C">
            <w:pPr>
              <w:rPr>
                <w:color w:val="000000"/>
                <w:sz w:val="22"/>
              </w:rPr>
            </w:pPr>
          </w:p>
        </w:tc>
        <w:tc>
          <w:tcPr>
            <w:tcW w:w="1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4BA84F7" w14:textId="77777777" w:rsidR="005054CE" w:rsidRPr="004C31C3" w:rsidRDefault="005054CE" w:rsidP="0098498C">
            <w:pPr>
              <w:rPr>
                <w:color w:val="000000"/>
                <w:sz w:val="22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28BC98E" w14:textId="77777777" w:rsidR="005054CE" w:rsidRPr="004C31C3" w:rsidRDefault="005054CE" w:rsidP="0098498C">
            <w:pPr>
              <w:widowControl w:val="0"/>
              <w:jc w:val="center"/>
              <w:rPr>
                <w:color w:val="000000"/>
                <w:sz w:val="24"/>
              </w:rPr>
            </w:pPr>
            <w:r w:rsidRPr="004C31C3">
              <w:rPr>
                <w:color w:val="000000"/>
                <w:sz w:val="24"/>
              </w:rPr>
              <w:t>2025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7C00D8D" w14:textId="77777777" w:rsidR="005054CE" w:rsidRPr="004C31C3" w:rsidRDefault="005054CE" w:rsidP="0098498C">
            <w:pPr>
              <w:widowControl w:val="0"/>
              <w:jc w:val="center"/>
              <w:rPr>
                <w:color w:val="000000"/>
                <w:sz w:val="24"/>
              </w:rPr>
            </w:pPr>
            <w:r w:rsidRPr="004C31C3">
              <w:rPr>
                <w:color w:val="000000"/>
                <w:sz w:val="24"/>
              </w:rPr>
              <w:t>2026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DD4A035" w14:textId="77777777" w:rsidR="005054CE" w:rsidRPr="004C31C3" w:rsidRDefault="005054CE" w:rsidP="0098498C">
            <w:pPr>
              <w:widowControl w:val="0"/>
              <w:jc w:val="center"/>
              <w:rPr>
                <w:color w:val="000000"/>
                <w:sz w:val="24"/>
              </w:rPr>
            </w:pPr>
            <w:r w:rsidRPr="004C31C3">
              <w:rPr>
                <w:color w:val="000000"/>
                <w:sz w:val="24"/>
              </w:rPr>
              <w:t>2027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112DDC2" w14:textId="77777777" w:rsidR="005054CE" w:rsidRPr="004C31C3" w:rsidRDefault="005054CE" w:rsidP="0098498C">
            <w:pPr>
              <w:widowControl w:val="0"/>
              <w:jc w:val="center"/>
              <w:rPr>
                <w:color w:val="000000"/>
                <w:sz w:val="24"/>
              </w:rPr>
            </w:pPr>
            <w:r w:rsidRPr="004C31C3">
              <w:rPr>
                <w:color w:val="000000"/>
                <w:sz w:val="24"/>
              </w:rPr>
              <w:t>2030</w:t>
            </w:r>
          </w:p>
          <w:p w14:paraId="6BD22069" w14:textId="77777777" w:rsidR="005054CE" w:rsidRPr="004C31C3" w:rsidRDefault="005054CE" w:rsidP="0098498C">
            <w:pPr>
              <w:widowControl w:val="0"/>
              <w:jc w:val="center"/>
              <w:rPr>
                <w:color w:val="000000"/>
                <w:sz w:val="22"/>
              </w:rPr>
            </w:pPr>
            <w:r w:rsidRPr="004C31C3">
              <w:rPr>
                <w:color w:val="000000"/>
                <w:sz w:val="24"/>
              </w:rPr>
              <w:t>(</w:t>
            </w:r>
            <w:proofErr w:type="spellStart"/>
            <w:r w:rsidRPr="004C31C3">
              <w:rPr>
                <w:color w:val="000000"/>
                <w:sz w:val="24"/>
              </w:rPr>
              <w:t>справочно</w:t>
            </w:r>
            <w:proofErr w:type="spellEnd"/>
            <w:r w:rsidRPr="004C31C3">
              <w:rPr>
                <w:color w:val="000000"/>
                <w:sz w:val="24"/>
              </w:rPr>
              <w:t>)</w:t>
            </w:r>
          </w:p>
        </w:tc>
        <w:tc>
          <w:tcPr>
            <w:tcW w:w="1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7323A2D" w14:textId="77777777" w:rsidR="005054CE" w:rsidRPr="004C31C3" w:rsidRDefault="005054CE" w:rsidP="0098498C">
            <w:pPr>
              <w:rPr>
                <w:color w:val="000000"/>
                <w:sz w:val="22"/>
              </w:rPr>
            </w:pPr>
          </w:p>
        </w:tc>
        <w:tc>
          <w:tcPr>
            <w:tcW w:w="1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CEECF0D" w14:textId="77777777" w:rsidR="005054CE" w:rsidRPr="004C31C3" w:rsidRDefault="005054CE" w:rsidP="0098498C">
            <w:pPr>
              <w:rPr>
                <w:color w:val="000000"/>
                <w:sz w:val="22"/>
              </w:rPr>
            </w:pPr>
          </w:p>
        </w:tc>
      </w:tr>
      <w:tr w:rsidR="005054CE" w:rsidRPr="004C31C3" w14:paraId="1CC30A77" w14:textId="77777777" w:rsidTr="0098498C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A03FEA3" w14:textId="77777777" w:rsidR="005054CE" w:rsidRPr="004C31C3" w:rsidRDefault="005054CE" w:rsidP="0098498C">
            <w:pPr>
              <w:widowControl w:val="0"/>
              <w:jc w:val="center"/>
              <w:rPr>
                <w:color w:val="000000"/>
                <w:sz w:val="24"/>
              </w:rPr>
            </w:pPr>
            <w:r w:rsidRPr="004C31C3">
              <w:rPr>
                <w:color w:val="000000"/>
                <w:sz w:val="24"/>
              </w:rPr>
              <w:t>1</w:t>
            </w:r>
          </w:p>
        </w:tc>
        <w:tc>
          <w:tcPr>
            <w:tcW w:w="5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64C9C30" w14:textId="77777777" w:rsidR="005054CE" w:rsidRPr="004C31C3" w:rsidRDefault="005054CE" w:rsidP="0098498C">
            <w:pPr>
              <w:widowControl w:val="0"/>
              <w:jc w:val="center"/>
              <w:rPr>
                <w:color w:val="000000"/>
                <w:sz w:val="24"/>
              </w:rPr>
            </w:pPr>
            <w:r w:rsidRPr="004C31C3">
              <w:rPr>
                <w:color w:val="000000"/>
                <w:sz w:val="24"/>
              </w:rPr>
              <w:t>2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10C9A3" w14:textId="77777777" w:rsidR="005054CE" w:rsidRPr="004C31C3" w:rsidRDefault="005054CE" w:rsidP="0098498C">
            <w:pPr>
              <w:widowControl w:val="0"/>
              <w:jc w:val="center"/>
              <w:rPr>
                <w:color w:val="000000"/>
                <w:sz w:val="24"/>
              </w:rPr>
            </w:pPr>
            <w:r w:rsidRPr="004C31C3">
              <w:rPr>
                <w:color w:val="000000"/>
                <w:sz w:val="24"/>
              </w:rPr>
              <w:t>3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31430C8" w14:textId="77777777" w:rsidR="005054CE" w:rsidRPr="004C31C3" w:rsidRDefault="005054CE" w:rsidP="0098498C">
            <w:pPr>
              <w:widowControl w:val="0"/>
              <w:jc w:val="center"/>
              <w:rPr>
                <w:color w:val="000000"/>
                <w:sz w:val="24"/>
              </w:rPr>
            </w:pPr>
            <w:r w:rsidRPr="004C31C3">
              <w:rPr>
                <w:color w:val="000000"/>
                <w:sz w:val="24"/>
              </w:rPr>
              <w:t>4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8A035D6" w14:textId="77777777" w:rsidR="005054CE" w:rsidRPr="004C31C3" w:rsidRDefault="005054CE" w:rsidP="0098498C">
            <w:pPr>
              <w:widowControl w:val="0"/>
              <w:jc w:val="center"/>
              <w:rPr>
                <w:color w:val="000000"/>
                <w:sz w:val="24"/>
              </w:rPr>
            </w:pPr>
            <w:r w:rsidRPr="004C31C3">
              <w:rPr>
                <w:color w:val="000000"/>
                <w:sz w:val="24"/>
              </w:rPr>
              <w:t>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53E09AB" w14:textId="77777777" w:rsidR="005054CE" w:rsidRPr="004C31C3" w:rsidRDefault="005054CE" w:rsidP="0098498C">
            <w:pPr>
              <w:widowControl w:val="0"/>
              <w:jc w:val="center"/>
              <w:rPr>
                <w:color w:val="000000"/>
                <w:sz w:val="24"/>
              </w:rPr>
            </w:pPr>
            <w:r w:rsidRPr="004C31C3">
              <w:rPr>
                <w:color w:val="000000"/>
                <w:sz w:val="24"/>
              </w:rPr>
              <w:t>6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8059E11" w14:textId="77777777" w:rsidR="005054CE" w:rsidRPr="004C31C3" w:rsidRDefault="005054CE" w:rsidP="0098498C">
            <w:pPr>
              <w:widowControl w:val="0"/>
              <w:jc w:val="center"/>
              <w:rPr>
                <w:color w:val="000000"/>
                <w:sz w:val="24"/>
              </w:rPr>
            </w:pPr>
            <w:r w:rsidRPr="004C31C3">
              <w:rPr>
                <w:color w:val="000000"/>
                <w:sz w:val="24"/>
              </w:rPr>
              <w:t>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A8DCDD0" w14:textId="77777777" w:rsidR="005054CE" w:rsidRPr="004C31C3" w:rsidRDefault="005054CE" w:rsidP="0098498C">
            <w:pPr>
              <w:widowControl w:val="0"/>
              <w:jc w:val="center"/>
              <w:rPr>
                <w:color w:val="000000"/>
                <w:sz w:val="24"/>
              </w:rPr>
            </w:pPr>
            <w:r w:rsidRPr="004C31C3">
              <w:rPr>
                <w:color w:val="000000"/>
                <w:sz w:val="24"/>
              </w:rPr>
              <w:t>8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D1D8405" w14:textId="77777777" w:rsidR="005054CE" w:rsidRPr="004C31C3" w:rsidRDefault="005054CE" w:rsidP="0098498C">
            <w:pPr>
              <w:widowControl w:val="0"/>
              <w:jc w:val="center"/>
              <w:rPr>
                <w:color w:val="000000"/>
                <w:sz w:val="24"/>
              </w:rPr>
            </w:pPr>
            <w:r w:rsidRPr="004C31C3">
              <w:rPr>
                <w:color w:val="000000"/>
                <w:sz w:val="24"/>
              </w:rPr>
              <w:t>9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05E9D64" w14:textId="77777777" w:rsidR="005054CE" w:rsidRPr="004C31C3" w:rsidRDefault="005054CE" w:rsidP="0098498C">
            <w:pPr>
              <w:widowControl w:val="0"/>
              <w:jc w:val="center"/>
              <w:rPr>
                <w:color w:val="000000"/>
                <w:sz w:val="24"/>
              </w:rPr>
            </w:pPr>
            <w:r w:rsidRPr="004C31C3">
              <w:rPr>
                <w:color w:val="000000"/>
                <w:sz w:val="24"/>
              </w:rPr>
              <w:t>10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8C8DC8B" w14:textId="77777777" w:rsidR="005054CE" w:rsidRPr="004C31C3" w:rsidRDefault="005054CE" w:rsidP="0098498C">
            <w:pPr>
              <w:widowControl w:val="0"/>
              <w:jc w:val="center"/>
              <w:rPr>
                <w:color w:val="000000"/>
                <w:sz w:val="24"/>
              </w:rPr>
            </w:pPr>
            <w:r w:rsidRPr="004C31C3">
              <w:rPr>
                <w:color w:val="000000"/>
                <w:sz w:val="24"/>
              </w:rPr>
              <w:t>11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CC1AAD2" w14:textId="77777777" w:rsidR="005054CE" w:rsidRPr="004C31C3" w:rsidRDefault="005054CE" w:rsidP="0098498C">
            <w:pPr>
              <w:widowControl w:val="0"/>
              <w:jc w:val="center"/>
              <w:rPr>
                <w:color w:val="000000"/>
                <w:sz w:val="24"/>
              </w:rPr>
            </w:pPr>
            <w:r w:rsidRPr="004C31C3">
              <w:rPr>
                <w:color w:val="000000"/>
                <w:sz w:val="24"/>
              </w:rPr>
              <w:t>12</w:t>
            </w:r>
          </w:p>
        </w:tc>
      </w:tr>
      <w:tr w:rsidR="005054CE" w:rsidRPr="004C31C3" w14:paraId="4774FE17" w14:textId="77777777" w:rsidTr="0098498C">
        <w:tc>
          <w:tcPr>
            <w:tcW w:w="2155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1753859" w14:textId="77777777" w:rsidR="000A4F06" w:rsidRDefault="005054CE" w:rsidP="000A4F06">
            <w:pPr>
              <w:widowControl w:val="0"/>
              <w:jc w:val="center"/>
              <w:rPr>
                <w:color w:val="000000"/>
                <w:sz w:val="24"/>
              </w:rPr>
            </w:pPr>
            <w:r w:rsidRPr="004C31C3">
              <w:rPr>
                <w:color w:val="000000"/>
                <w:sz w:val="24"/>
              </w:rPr>
              <w:t xml:space="preserve">1. Задача комплекса процессных мероприятий </w:t>
            </w:r>
          </w:p>
          <w:p w14:paraId="08FF5BE4" w14:textId="5D8A1067" w:rsidR="005054CE" w:rsidRPr="004C31C3" w:rsidRDefault="005054CE" w:rsidP="006D63BD">
            <w:pPr>
              <w:widowControl w:val="0"/>
              <w:jc w:val="center"/>
              <w:rPr>
                <w:color w:val="000000"/>
                <w:sz w:val="24"/>
              </w:rPr>
            </w:pPr>
            <w:r w:rsidRPr="004C31C3">
              <w:rPr>
                <w:color w:val="000000"/>
                <w:sz w:val="24"/>
              </w:rPr>
              <w:t>«</w:t>
            </w:r>
            <w:r w:rsidR="006D63BD" w:rsidRPr="006D63BD">
              <w:rPr>
                <w:color w:val="000000"/>
                <w:sz w:val="24"/>
              </w:rPr>
              <w:t xml:space="preserve">Созданы условия для улучшения экологической обстановки на территории </w:t>
            </w:r>
            <w:r w:rsidR="00481015">
              <w:rPr>
                <w:color w:val="000000"/>
                <w:sz w:val="24"/>
              </w:rPr>
              <w:t>Новоалександровского</w:t>
            </w:r>
            <w:r w:rsidR="006D63BD" w:rsidRPr="006D63BD">
              <w:rPr>
                <w:color w:val="000000"/>
                <w:sz w:val="24"/>
              </w:rPr>
              <w:t xml:space="preserve"> сельского поселения и эстетичного вида поселения</w:t>
            </w:r>
            <w:r w:rsidR="003900BD" w:rsidRPr="003900BD">
              <w:rPr>
                <w:color w:val="000000"/>
                <w:sz w:val="24"/>
              </w:rPr>
              <w:t>»</w:t>
            </w:r>
          </w:p>
        </w:tc>
      </w:tr>
      <w:tr w:rsidR="005054CE" w:rsidRPr="004C31C3" w14:paraId="0CF1AA14" w14:textId="77777777" w:rsidTr="0098498C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E44898A" w14:textId="77777777" w:rsidR="005054CE" w:rsidRPr="004C31C3" w:rsidRDefault="005054CE" w:rsidP="0098498C">
            <w:pPr>
              <w:widowControl w:val="0"/>
              <w:jc w:val="center"/>
              <w:rPr>
                <w:color w:val="000000"/>
                <w:sz w:val="24"/>
              </w:rPr>
            </w:pPr>
            <w:r w:rsidRPr="004C31C3">
              <w:rPr>
                <w:color w:val="000000"/>
                <w:sz w:val="24"/>
              </w:rPr>
              <w:t>1.1.</w:t>
            </w:r>
          </w:p>
        </w:tc>
        <w:tc>
          <w:tcPr>
            <w:tcW w:w="5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65D58BC" w14:textId="77777777" w:rsidR="005054CE" w:rsidRPr="004C31C3" w:rsidRDefault="006D63BD" w:rsidP="006913D8">
            <w:pPr>
              <w:widowContro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</w:t>
            </w:r>
            <w:r w:rsidRPr="006D63BD">
              <w:rPr>
                <w:color w:val="000000"/>
                <w:sz w:val="24"/>
              </w:rPr>
              <w:t>оля освещенных улиц от общей протяженности улиц населенных пунктов поселения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62209D3" w14:textId="77777777" w:rsidR="005054CE" w:rsidRPr="004C31C3" w:rsidRDefault="006D63BD" w:rsidP="0098498C">
            <w:pPr>
              <w:widowControl w:val="0"/>
              <w:jc w:val="center"/>
              <w:rPr>
                <w:color w:val="000000"/>
                <w:sz w:val="24"/>
              </w:rPr>
            </w:pPr>
            <w:proofErr w:type="gramStart"/>
            <w:r w:rsidRPr="006D63BD">
              <w:rPr>
                <w:color w:val="000000"/>
                <w:sz w:val="24"/>
              </w:rPr>
              <w:t>возраста-</w:t>
            </w:r>
            <w:proofErr w:type="spellStart"/>
            <w:r w:rsidRPr="006D63BD">
              <w:rPr>
                <w:color w:val="000000"/>
                <w:sz w:val="24"/>
              </w:rPr>
              <w:t>ния</w:t>
            </w:r>
            <w:proofErr w:type="spellEnd"/>
            <w:proofErr w:type="gramEnd"/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2DFC236" w14:textId="77777777" w:rsidR="005054CE" w:rsidRPr="004C31C3" w:rsidRDefault="005054CE" w:rsidP="0098498C">
            <w:pPr>
              <w:widowControl w:val="0"/>
              <w:jc w:val="center"/>
              <w:rPr>
                <w:color w:val="000000"/>
                <w:sz w:val="24"/>
              </w:rPr>
            </w:pPr>
            <w:r w:rsidRPr="004C31C3">
              <w:rPr>
                <w:color w:val="000000"/>
                <w:sz w:val="24"/>
              </w:rPr>
              <w:t>КПМ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D2A744D" w14:textId="77777777" w:rsidR="005054CE" w:rsidRPr="004C31C3" w:rsidRDefault="00736ED3" w:rsidP="0098498C">
            <w:pPr>
              <w:widowControl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процентов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0BC69FE" w14:textId="77777777" w:rsidR="005054CE" w:rsidRPr="00204495" w:rsidRDefault="00204495" w:rsidP="0098498C">
            <w:pPr>
              <w:widowControl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33,7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73AFBB5" w14:textId="77777777" w:rsidR="005054CE" w:rsidRPr="00204495" w:rsidRDefault="00204495" w:rsidP="0098498C">
            <w:pPr>
              <w:widowControl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35,0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CD71EB4" w14:textId="77777777" w:rsidR="005054CE" w:rsidRPr="00204495" w:rsidRDefault="00204495" w:rsidP="0098498C">
            <w:pPr>
              <w:widowControl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35,0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3C1B1F7" w14:textId="77777777" w:rsidR="005054CE" w:rsidRPr="00204495" w:rsidRDefault="00204495" w:rsidP="0098498C">
            <w:pPr>
              <w:widowControl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35,0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8D50AA6" w14:textId="77777777" w:rsidR="005054CE" w:rsidRPr="00204495" w:rsidRDefault="00204495" w:rsidP="0098498C">
            <w:pPr>
              <w:widowControl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50,0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0066BCF" w14:textId="77C87ADE" w:rsidR="005054CE" w:rsidRPr="004C31C3" w:rsidRDefault="005054CE" w:rsidP="0098498C">
            <w:pPr>
              <w:widowControl w:val="0"/>
              <w:jc w:val="center"/>
              <w:rPr>
                <w:color w:val="000000"/>
                <w:sz w:val="24"/>
              </w:rPr>
            </w:pPr>
            <w:r w:rsidRPr="004C31C3">
              <w:rPr>
                <w:color w:val="000000"/>
                <w:sz w:val="24"/>
              </w:rPr>
              <w:t xml:space="preserve">Администрация </w:t>
            </w:r>
            <w:r w:rsidR="00481015">
              <w:rPr>
                <w:color w:val="000000"/>
                <w:sz w:val="24"/>
              </w:rPr>
              <w:t>Новоалександровского</w:t>
            </w:r>
            <w:r w:rsidRPr="004C31C3">
              <w:rPr>
                <w:color w:val="000000"/>
                <w:sz w:val="24"/>
              </w:rPr>
              <w:t xml:space="preserve"> сельского поселения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1628E16" w14:textId="77777777" w:rsidR="005054CE" w:rsidRPr="004C31C3" w:rsidRDefault="005054CE" w:rsidP="0098498C">
            <w:pPr>
              <w:widowControl w:val="0"/>
              <w:jc w:val="center"/>
              <w:rPr>
                <w:color w:val="000000"/>
                <w:sz w:val="24"/>
              </w:rPr>
            </w:pPr>
            <w:r w:rsidRPr="004C31C3">
              <w:rPr>
                <w:color w:val="000000"/>
                <w:sz w:val="24"/>
              </w:rPr>
              <w:t>–</w:t>
            </w:r>
          </w:p>
        </w:tc>
      </w:tr>
      <w:tr w:rsidR="006D63BD" w:rsidRPr="004C31C3" w14:paraId="00408389" w14:textId="77777777" w:rsidTr="0098498C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E16785C" w14:textId="77777777" w:rsidR="006D63BD" w:rsidRPr="004C31C3" w:rsidRDefault="006D63BD" w:rsidP="006D63BD">
            <w:pPr>
              <w:widowControl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1.2.</w:t>
            </w:r>
          </w:p>
        </w:tc>
        <w:tc>
          <w:tcPr>
            <w:tcW w:w="5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F142075" w14:textId="77777777" w:rsidR="006D63BD" w:rsidRPr="007950D8" w:rsidRDefault="006D63BD" w:rsidP="006D63BD">
            <w:pPr>
              <w:widowContro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</w:t>
            </w:r>
            <w:r w:rsidRPr="006D63BD">
              <w:rPr>
                <w:color w:val="000000"/>
                <w:sz w:val="24"/>
              </w:rPr>
              <w:t xml:space="preserve">оля жителей, охваченных услугами по вывозу мусора    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22DF143" w14:textId="77777777" w:rsidR="006D63BD" w:rsidRDefault="006D63BD" w:rsidP="006D63BD">
            <w:pPr>
              <w:widowControl w:val="0"/>
              <w:jc w:val="center"/>
              <w:rPr>
                <w:color w:val="000000"/>
                <w:sz w:val="24"/>
              </w:rPr>
            </w:pPr>
            <w:proofErr w:type="gramStart"/>
            <w:r w:rsidRPr="006D63BD">
              <w:rPr>
                <w:color w:val="000000"/>
                <w:sz w:val="24"/>
              </w:rPr>
              <w:t>возраста-</w:t>
            </w:r>
            <w:proofErr w:type="spellStart"/>
            <w:r w:rsidRPr="006D63BD">
              <w:rPr>
                <w:color w:val="000000"/>
                <w:sz w:val="24"/>
              </w:rPr>
              <w:t>ния</w:t>
            </w:r>
            <w:proofErr w:type="spellEnd"/>
            <w:proofErr w:type="gramEnd"/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78D5921" w14:textId="77777777" w:rsidR="006D63BD" w:rsidRPr="004C31C3" w:rsidRDefault="006D63BD" w:rsidP="006D63BD">
            <w:pPr>
              <w:widowControl w:val="0"/>
              <w:jc w:val="center"/>
              <w:rPr>
                <w:color w:val="000000"/>
                <w:sz w:val="24"/>
              </w:rPr>
            </w:pPr>
            <w:r w:rsidRPr="004C31C3">
              <w:rPr>
                <w:color w:val="000000"/>
                <w:sz w:val="24"/>
              </w:rPr>
              <w:t>КПМ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4A10CE5" w14:textId="77777777" w:rsidR="006D63BD" w:rsidRPr="004C31C3" w:rsidRDefault="00722E16" w:rsidP="006D63BD">
            <w:pPr>
              <w:widowControl w:val="0"/>
              <w:jc w:val="center"/>
              <w:rPr>
                <w:color w:val="000000"/>
                <w:sz w:val="24"/>
              </w:rPr>
            </w:pPr>
            <w:r w:rsidRPr="00722E16">
              <w:rPr>
                <w:color w:val="000000"/>
                <w:sz w:val="24"/>
              </w:rPr>
              <w:t>процентов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789916" w14:textId="77777777" w:rsidR="006D63BD" w:rsidRPr="00722E16" w:rsidRDefault="006D63BD" w:rsidP="006D63BD">
            <w:pPr>
              <w:widowControl w:val="0"/>
              <w:jc w:val="center"/>
              <w:rPr>
                <w:color w:val="000000"/>
                <w:sz w:val="24"/>
              </w:rPr>
            </w:pPr>
            <w:r w:rsidRPr="00722E16">
              <w:rPr>
                <w:color w:val="000000"/>
                <w:sz w:val="24"/>
              </w:rPr>
              <w:t>1</w:t>
            </w:r>
            <w:r w:rsidR="00722E16" w:rsidRPr="00722E16">
              <w:rPr>
                <w:color w:val="000000"/>
                <w:sz w:val="24"/>
              </w:rPr>
              <w:t>00,0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A95D069" w14:textId="77777777" w:rsidR="006D63BD" w:rsidRPr="00722E16" w:rsidRDefault="006D63BD" w:rsidP="006D63BD">
            <w:pPr>
              <w:widowControl w:val="0"/>
              <w:jc w:val="center"/>
              <w:rPr>
                <w:color w:val="000000"/>
                <w:sz w:val="24"/>
              </w:rPr>
            </w:pPr>
            <w:r w:rsidRPr="00722E16">
              <w:rPr>
                <w:color w:val="000000"/>
                <w:sz w:val="24"/>
              </w:rPr>
              <w:t>1</w:t>
            </w:r>
            <w:r w:rsidR="00722E16" w:rsidRPr="00722E16">
              <w:rPr>
                <w:color w:val="000000"/>
                <w:sz w:val="24"/>
              </w:rPr>
              <w:t>00,0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06929CF" w14:textId="77777777" w:rsidR="006D63BD" w:rsidRPr="00722E16" w:rsidRDefault="006D63BD" w:rsidP="006D63BD">
            <w:pPr>
              <w:widowControl w:val="0"/>
              <w:jc w:val="center"/>
              <w:rPr>
                <w:color w:val="000000"/>
                <w:sz w:val="24"/>
              </w:rPr>
            </w:pPr>
            <w:r w:rsidRPr="00722E16">
              <w:rPr>
                <w:color w:val="000000"/>
                <w:sz w:val="24"/>
              </w:rPr>
              <w:t>1</w:t>
            </w:r>
            <w:r w:rsidR="00722E16" w:rsidRPr="00722E16">
              <w:rPr>
                <w:color w:val="000000"/>
                <w:sz w:val="24"/>
              </w:rPr>
              <w:t>00,0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D759FA0" w14:textId="77777777" w:rsidR="006D63BD" w:rsidRPr="00722E16" w:rsidRDefault="006D63BD" w:rsidP="006D63BD">
            <w:pPr>
              <w:widowControl w:val="0"/>
              <w:jc w:val="center"/>
              <w:rPr>
                <w:color w:val="000000"/>
                <w:sz w:val="24"/>
              </w:rPr>
            </w:pPr>
            <w:r w:rsidRPr="00722E16">
              <w:rPr>
                <w:color w:val="000000"/>
                <w:sz w:val="24"/>
              </w:rPr>
              <w:t>1</w:t>
            </w:r>
            <w:r w:rsidR="00722E16" w:rsidRPr="00722E16">
              <w:rPr>
                <w:color w:val="000000"/>
                <w:sz w:val="24"/>
              </w:rPr>
              <w:t>00,0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4798429" w14:textId="77777777" w:rsidR="006D63BD" w:rsidRPr="00722E16" w:rsidRDefault="006D63BD" w:rsidP="006D63BD">
            <w:pPr>
              <w:widowControl w:val="0"/>
              <w:jc w:val="center"/>
              <w:rPr>
                <w:color w:val="000000"/>
                <w:sz w:val="24"/>
              </w:rPr>
            </w:pPr>
            <w:r w:rsidRPr="00722E16">
              <w:rPr>
                <w:color w:val="000000"/>
                <w:sz w:val="24"/>
              </w:rPr>
              <w:t>1</w:t>
            </w:r>
            <w:r w:rsidR="00722E16" w:rsidRPr="00722E16">
              <w:rPr>
                <w:color w:val="000000"/>
                <w:sz w:val="24"/>
              </w:rPr>
              <w:t>00,0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4CFD3DE" w14:textId="6CE182B3" w:rsidR="006D63BD" w:rsidRPr="004C31C3" w:rsidRDefault="006D63BD" w:rsidP="006D63BD">
            <w:pPr>
              <w:widowControl w:val="0"/>
              <w:jc w:val="center"/>
              <w:rPr>
                <w:color w:val="000000"/>
                <w:sz w:val="24"/>
              </w:rPr>
            </w:pPr>
            <w:r w:rsidRPr="004C31C3">
              <w:rPr>
                <w:color w:val="000000"/>
                <w:sz w:val="24"/>
              </w:rPr>
              <w:t xml:space="preserve">Администрация </w:t>
            </w:r>
            <w:r w:rsidR="00481015">
              <w:rPr>
                <w:color w:val="000000"/>
                <w:sz w:val="24"/>
              </w:rPr>
              <w:t>Новоалександровского</w:t>
            </w:r>
            <w:r w:rsidRPr="004C31C3">
              <w:rPr>
                <w:color w:val="000000"/>
                <w:sz w:val="24"/>
              </w:rPr>
              <w:t xml:space="preserve"> сельского поселения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3FF9D41" w14:textId="77777777" w:rsidR="006D63BD" w:rsidRPr="004C31C3" w:rsidRDefault="006D63BD" w:rsidP="006D63BD">
            <w:pPr>
              <w:widowControl w:val="0"/>
              <w:jc w:val="center"/>
              <w:rPr>
                <w:color w:val="000000"/>
                <w:sz w:val="24"/>
              </w:rPr>
            </w:pPr>
            <w:r w:rsidRPr="004C31C3">
              <w:rPr>
                <w:color w:val="000000"/>
                <w:sz w:val="24"/>
              </w:rPr>
              <w:t>–</w:t>
            </w:r>
          </w:p>
        </w:tc>
      </w:tr>
      <w:tr w:rsidR="006D63BD" w:rsidRPr="004C31C3" w14:paraId="32BB9BDD" w14:textId="77777777" w:rsidTr="0098498C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602C5BB" w14:textId="77777777" w:rsidR="006D63BD" w:rsidRDefault="006D63BD" w:rsidP="006D63BD">
            <w:pPr>
              <w:widowControl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1.3.</w:t>
            </w:r>
          </w:p>
        </w:tc>
        <w:tc>
          <w:tcPr>
            <w:tcW w:w="5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3688228" w14:textId="77777777" w:rsidR="006D63BD" w:rsidRDefault="00A51AA8" w:rsidP="00736ED3">
            <w:pPr>
              <w:widowControl w:val="0"/>
              <w:rPr>
                <w:color w:val="000000"/>
                <w:sz w:val="24"/>
              </w:rPr>
            </w:pPr>
            <w:r w:rsidRPr="00A51AA8">
              <w:rPr>
                <w:color w:val="000000"/>
                <w:sz w:val="24"/>
              </w:rPr>
              <w:t>Доля контейнерных площадок, соответствующих санитарным требованиям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B561DFD" w14:textId="77777777" w:rsidR="006D63BD" w:rsidRDefault="006D63BD" w:rsidP="006D63BD">
            <w:pPr>
              <w:widowControl w:val="0"/>
              <w:jc w:val="center"/>
              <w:rPr>
                <w:color w:val="000000"/>
                <w:sz w:val="24"/>
              </w:rPr>
            </w:pPr>
            <w:proofErr w:type="gramStart"/>
            <w:r w:rsidRPr="006D63BD">
              <w:rPr>
                <w:color w:val="000000"/>
                <w:sz w:val="24"/>
              </w:rPr>
              <w:t>возраста-</w:t>
            </w:r>
            <w:proofErr w:type="spellStart"/>
            <w:r w:rsidRPr="006D63BD">
              <w:rPr>
                <w:color w:val="000000"/>
                <w:sz w:val="24"/>
              </w:rPr>
              <w:t>ния</w:t>
            </w:r>
            <w:proofErr w:type="spellEnd"/>
            <w:proofErr w:type="gramEnd"/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1C9244B" w14:textId="77777777" w:rsidR="006D63BD" w:rsidRPr="004C31C3" w:rsidRDefault="006D63BD" w:rsidP="006D63BD">
            <w:pPr>
              <w:widowControl w:val="0"/>
              <w:jc w:val="center"/>
              <w:rPr>
                <w:color w:val="000000"/>
                <w:sz w:val="24"/>
              </w:rPr>
            </w:pPr>
            <w:r w:rsidRPr="004C31C3">
              <w:rPr>
                <w:color w:val="000000"/>
                <w:sz w:val="24"/>
              </w:rPr>
              <w:t>КПМ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81F943" w14:textId="77777777" w:rsidR="006D63BD" w:rsidRPr="004C31C3" w:rsidRDefault="00A51AA8" w:rsidP="006D63BD">
            <w:pPr>
              <w:widowControl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процентов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14432AB" w14:textId="77777777" w:rsidR="006D63BD" w:rsidRPr="0031702E" w:rsidRDefault="0031702E" w:rsidP="006D63BD">
            <w:pPr>
              <w:widowControl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058A4DB" w14:textId="77777777" w:rsidR="006D63BD" w:rsidRPr="0031702E" w:rsidRDefault="00CC5F7C" w:rsidP="006D63BD">
            <w:pPr>
              <w:widowControl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80,0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3B9647D" w14:textId="77777777" w:rsidR="006D63BD" w:rsidRPr="0031702E" w:rsidRDefault="00CC5F7C" w:rsidP="00CC5F7C">
            <w:pPr>
              <w:widowControl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82,0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A50DDDC" w14:textId="77777777" w:rsidR="006D63BD" w:rsidRPr="0031702E" w:rsidRDefault="00CC5F7C" w:rsidP="00CC5F7C">
            <w:pPr>
              <w:widowControl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85,0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B5C2195" w14:textId="77777777" w:rsidR="006D63BD" w:rsidRPr="0031702E" w:rsidRDefault="006D63BD" w:rsidP="006D63BD">
            <w:pPr>
              <w:widowControl w:val="0"/>
              <w:jc w:val="center"/>
              <w:rPr>
                <w:color w:val="000000"/>
                <w:sz w:val="24"/>
              </w:rPr>
            </w:pPr>
            <w:r w:rsidRPr="0031702E">
              <w:rPr>
                <w:color w:val="000000"/>
                <w:sz w:val="24"/>
              </w:rPr>
              <w:t>1</w:t>
            </w:r>
            <w:r w:rsidR="00CC5F7C">
              <w:rPr>
                <w:color w:val="000000"/>
                <w:sz w:val="24"/>
              </w:rPr>
              <w:t>00,0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88110BE" w14:textId="57B21BBB" w:rsidR="006D63BD" w:rsidRPr="004C31C3" w:rsidRDefault="006D63BD" w:rsidP="006D63BD">
            <w:pPr>
              <w:widowControl w:val="0"/>
              <w:jc w:val="center"/>
              <w:rPr>
                <w:color w:val="000000"/>
                <w:sz w:val="24"/>
              </w:rPr>
            </w:pPr>
            <w:r w:rsidRPr="004C31C3">
              <w:rPr>
                <w:color w:val="000000"/>
                <w:sz w:val="24"/>
              </w:rPr>
              <w:t xml:space="preserve">Администрация </w:t>
            </w:r>
            <w:r w:rsidR="00481015">
              <w:rPr>
                <w:color w:val="000000"/>
                <w:sz w:val="24"/>
              </w:rPr>
              <w:t>Новоалександровского</w:t>
            </w:r>
            <w:r w:rsidRPr="004C31C3">
              <w:rPr>
                <w:color w:val="000000"/>
                <w:sz w:val="24"/>
              </w:rPr>
              <w:t xml:space="preserve"> сельского поселения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A6C2B08" w14:textId="77777777" w:rsidR="006D63BD" w:rsidRPr="004C31C3" w:rsidRDefault="006D63BD" w:rsidP="006D63BD">
            <w:pPr>
              <w:widowControl w:val="0"/>
              <w:jc w:val="center"/>
              <w:rPr>
                <w:color w:val="000000"/>
                <w:sz w:val="24"/>
              </w:rPr>
            </w:pPr>
            <w:r w:rsidRPr="004C31C3">
              <w:rPr>
                <w:color w:val="000000"/>
                <w:sz w:val="24"/>
              </w:rPr>
              <w:t>–</w:t>
            </w:r>
          </w:p>
        </w:tc>
      </w:tr>
    </w:tbl>
    <w:p w14:paraId="62572B79" w14:textId="77777777" w:rsidR="005054CE" w:rsidRPr="004C31C3" w:rsidRDefault="005054CE" w:rsidP="005054CE">
      <w:pPr>
        <w:widowControl w:val="0"/>
        <w:ind w:firstLine="709"/>
        <w:jc w:val="both"/>
        <w:rPr>
          <w:color w:val="000000"/>
          <w:sz w:val="28"/>
        </w:rPr>
      </w:pPr>
    </w:p>
    <w:p w14:paraId="452BB805" w14:textId="77777777" w:rsidR="005054CE" w:rsidRPr="004C31C3" w:rsidRDefault="005054CE" w:rsidP="005054CE">
      <w:pPr>
        <w:widowControl w:val="0"/>
        <w:ind w:firstLine="709"/>
        <w:jc w:val="both"/>
        <w:rPr>
          <w:color w:val="000000"/>
          <w:sz w:val="28"/>
        </w:rPr>
      </w:pPr>
      <w:r w:rsidRPr="004C31C3">
        <w:rPr>
          <w:color w:val="000000"/>
          <w:sz w:val="28"/>
        </w:rPr>
        <w:t>Примечание.</w:t>
      </w:r>
    </w:p>
    <w:p w14:paraId="393F6358" w14:textId="77777777" w:rsidR="005054CE" w:rsidRPr="004C31C3" w:rsidRDefault="005054CE" w:rsidP="005054CE">
      <w:pPr>
        <w:widowControl w:val="0"/>
        <w:ind w:firstLine="709"/>
        <w:jc w:val="both"/>
        <w:rPr>
          <w:color w:val="000000"/>
          <w:sz w:val="28"/>
        </w:rPr>
      </w:pPr>
      <w:r w:rsidRPr="004C31C3">
        <w:rPr>
          <w:color w:val="000000"/>
          <w:sz w:val="28"/>
        </w:rPr>
        <w:t xml:space="preserve">Используемое сокращение: </w:t>
      </w:r>
    </w:p>
    <w:p w14:paraId="4FD30467" w14:textId="77777777" w:rsidR="005054CE" w:rsidRPr="004C31C3" w:rsidRDefault="005054CE" w:rsidP="005054CE">
      <w:pPr>
        <w:widowControl w:val="0"/>
        <w:ind w:firstLine="709"/>
        <w:jc w:val="both"/>
        <w:rPr>
          <w:color w:val="000000"/>
          <w:sz w:val="28"/>
        </w:rPr>
      </w:pPr>
      <w:r w:rsidRPr="004C31C3">
        <w:rPr>
          <w:color w:val="000000"/>
          <w:sz w:val="28"/>
        </w:rPr>
        <w:t>ОКЕИ – Общероссийский классификатор единиц измерения;</w:t>
      </w:r>
    </w:p>
    <w:p w14:paraId="6D5CD0A9" w14:textId="77777777" w:rsidR="005054CE" w:rsidRPr="004C31C3" w:rsidRDefault="005054CE" w:rsidP="005054CE">
      <w:pPr>
        <w:widowControl w:val="0"/>
        <w:ind w:firstLine="709"/>
        <w:rPr>
          <w:color w:val="000000"/>
          <w:sz w:val="28"/>
        </w:rPr>
      </w:pPr>
      <w:r w:rsidRPr="004C31C3">
        <w:rPr>
          <w:color w:val="000000"/>
          <w:sz w:val="28"/>
        </w:rPr>
        <w:t>КПМ – комплекс процессных мероприятий.</w:t>
      </w:r>
    </w:p>
    <w:p w14:paraId="1CBDDD28" w14:textId="77777777" w:rsidR="005054CE" w:rsidRDefault="005054CE">
      <w:pPr>
        <w:rPr>
          <w:rFonts w:eastAsia="Calibri"/>
          <w:b/>
          <w:sz w:val="24"/>
          <w:szCs w:val="24"/>
          <w:lang w:eastAsia="en-US"/>
        </w:rPr>
      </w:pPr>
    </w:p>
    <w:p w14:paraId="3ADA0174" w14:textId="77777777" w:rsidR="00C17940" w:rsidRDefault="00C17940" w:rsidP="00D11C8D">
      <w:pPr>
        <w:widowControl w:val="0"/>
        <w:suppressLineNumbers/>
        <w:suppressAutoHyphens/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58768246" w14:textId="77777777" w:rsidR="00C17940" w:rsidRDefault="00C17940">
      <w:pPr>
        <w:rPr>
          <w:rFonts w:eastAsia="Calibri"/>
          <w:b/>
          <w:sz w:val="24"/>
          <w:szCs w:val="24"/>
          <w:lang w:eastAsia="en-US"/>
        </w:rPr>
        <w:sectPr w:rsidR="00C17940" w:rsidSect="005054CE">
          <w:pgSz w:w="23814" w:h="16840" w:orient="landscape" w:code="9"/>
          <w:pgMar w:top="709" w:right="1135" w:bottom="709" w:left="1134" w:header="720" w:footer="720" w:gutter="0"/>
          <w:cols w:space="720"/>
          <w:docGrid w:linePitch="272"/>
        </w:sectPr>
      </w:pPr>
      <w:r>
        <w:rPr>
          <w:rFonts w:eastAsia="Calibri"/>
          <w:b/>
          <w:sz w:val="24"/>
          <w:szCs w:val="24"/>
          <w:lang w:eastAsia="en-US"/>
        </w:rPr>
        <w:br w:type="page"/>
      </w:r>
    </w:p>
    <w:p w14:paraId="5570AE0A" w14:textId="77777777" w:rsidR="00A3739F" w:rsidRPr="00CB1816" w:rsidRDefault="00A3739F" w:rsidP="00A3739F">
      <w:pPr>
        <w:widowControl w:val="0"/>
        <w:jc w:val="center"/>
        <w:outlineLvl w:val="2"/>
        <w:rPr>
          <w:color w:val="000000"/>
          <w:sz w:val="28"/>
        </w:rPr>
      </w:pPr>
      <w:r w:rsidRPr="00CB1816">
        <w:rPr>
          <w:color w:val="000000"/>
          <w:sz w:val="28"/>
        </w:rPr>
        <w:lastRenderedPageBreak/>
        <w:t>3. Перечень мероприятий (результатов) комплекса процессных мероприятий</w:t>
      </w:r>
    </w:p>
    <w:p w14:paraId="5ED1A413" w14:textId="77777777" w:rsidR="00A3739F" w:rsidRPr="00CB1816" w:rsidRDefault="00A3739F" w:rsidP="00A3739F">
      <w:pPr>
        <w:widowControl w:val="0"/>
        <w:ind w:firstLine="709"/>
        <w:rPr>
          <w:color w:val="000000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19"/>
        <w:gridCol w:w="3343"/>
        <w:gridCol w:w="1815"/>
        <w:gridCol w:w="2600"/>
        <w:gridCol w:w="1391"/>
        <w:gridCol w:w="1252"/>
        <w:gridCol w:w="1180"/>
        <w:gridCol w:w="1170"/>
        <w:gridCol w:w="1200"/>
      </w:tblGrid>
      <w:tr w:rsidR="00A3739F" w:rsidRPr="00CB1816" w14:paraId="7D687286" w14:textId="77777777" w:rsidTr="00A3739F"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B906311" w14:textId="77777777" w:rsidR="00A3739F" w:rsidRPr="00CB1816" w:rsidRDefault="00A3739F" w:rsidP="00A3739F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CB1816">
              <w:rPr>
                <w:sz w:val="28"/>
              </w:rPr>
              <w:tab/>
            </w:r>
            <w:r w:rsidRPr="00CB1816">
              <w:rPr>
                <w:color w:val="000000"/>
                <w:sz w:val="24"/>
              </w:rPr>
              <w:t>№ п/п</w:t>
            </w:r>
          </w:p>
        </w:tc>
        <w:tc>
          <w:tcPr>
            <w:tcW w:w="3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D3547CF" w14:textId="77777777" w:rsidR="00A3739F" w:rsidRPr="00CB1816" w:rsidRDefault="00A3739F" w:rsidP="00A3739F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CB1816">
              <w:rPr>
                <w:color w:val="000000"/>
                <w:sz w:val="24"/>
              </w:rPr>
              <w:t>Наименование мероприятия (результата)</w:t>
            </w:r>
          </w:p>
        </w:tc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010B8B9" w14:textId="77777777" w:rsidR="00A3739F" w:rsidRPr="00CB1816" w:rsidRDefault="00A3739F" w:rsidP="00A3739F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CB1816">
              <w:rPr>
                <w:color w:val="000000"/>
                <w:sz w:val="24"/>
              </w:rPr>
              <w:t>Тип мероприятия (результата)</w:t>
            </w:r>
          </w:p>
        </w:tc>
        <w:tc>
          <w:tcPr>
            <w:tcW w:w="2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C8B79F4" w14:textId="77777777" w:rsidR="00A3739F" w:rsidRPr="00CB1816" w:rsidRDefault="00A3739F" w:rsidP="00A3739F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CB1816">
              <w:rPr>
                <w:color w:val="000000"/>
                <w:sz w:val="24"/>
              </w:rPr>
              <w:t>Характеристика</w:t>
            </w:r>
          </w:p>
        </w:tc>
        <w:tc>
          <w:tcPr>
            <w:tcW w:w="1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DD2834C" w14:textId="77777777" w:rsidR="00A3739F" w:rsidRPr="00CB1816" w:rsidRDefault="00A3739F" w:rsidP="00A3739F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CB1816">
              <w:rPr>
                <w:color w:val="000000"/>
                <w:sz w:val="24"/>
              </w:rPr>
              <w:t>Единица измерения (по ОКЕИ)</w:t>
            </w:r>
          </w:p>
        </w:tc>
        <w:tc>
          <w:tcPr>
            <w:tcW w:w="1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003C59C" w14:textId="77777777" w:rsidR="00A3739F" w:rsidRDefault="00A3739F" w:rsidP="00A3739F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CB1816">
              <w:rPr>
                <w:color w:val="000000"/>
                <w:sz w:val="24"/>
              </w:rPr>
              <w:t>Базовое значение</w:t>
            </w:r>
          </w:p>
          <w:p w14:paraId="0BC0EB0F" w14:textId="77777777" w:rsidR="00A3739F" w:rsidRPr="00CB1816" w:rsidRDefault="00A3739F" w:rsidP="00A3739F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(2023)</w:t>
            </w:r>
          </w:p>
        </w:tc>
        <w:tc>
          <w:tcPr>
            <w:tcW w:w="3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3065BD2" w14:textId="77777777" w:rsidR="00A3739F" w:rsidRPr="00CB1816" w:rsidRDefault="00A3739F" w:rsidP="00A3739F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CB1816">
              <w:rPr>
                <w:color w:val="000000"/>
                <w:sz w:val="24"/>
              </w:rPr>
              <w:t xml:space="preserve">Значение результата </w:t>
            </w:r>
          </w:p>
          <w:p w14:paraId="25FD31B3" w14:textId="77777777" w:rsidR="00A3739F" w:rsidRPr="00CB1816" w:rsidRDefault="00A3739F" w:rsidP="00A3739F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CB1816">
              <w:rPr>
                <w:color w:val="000000"/>
                <w:sz w:val="24"/>
              </w:rPr>
              <w:t>по годам реализации</w:t>
            </w:r>
          </w:p>
        </w:tc>
      </w:tr>
      <w:tr w:rsidR="00A3739F" w:rsidRPr="00CB1816" w14:paraId="136F8A80" w14:textId="77777777" w:rsidTr="00A3739F"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AFE6F00" w14:textId="77777777" w:rsidR="00A3739F" w:rsidRPr="00CB1816" w:rsidRDefault="00A3739F" w:rsidP="00A3739F">
            <w:pPr>
              <w:spacing w:after="200" w:line="276" w:lineRule="auto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3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F51143" w14:textId="77777777" w:rsidR="00A3739F" w:rsidRPr="00CB1816" w:rsidRDefault="00A3739F" w:rsidP="00A3739F">
            <w:pPr>
              <w:spacing w:after="200" w:line="276" w:lineRule="auto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DA4355F" w14:textId="77777777" w:rsidR="00A3739F" w:rsidRPr="00CB1816" w:rsidRDefault="00A3739F" w:rsidP="00A3739F">
            <w:pPr>
              <w:spacing w:after="200" w:line="276" w:lineRule="auto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2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FA04511" w14:textId="77777777" w:rsidR="00A3739F" w:rsidRPr="00CB1816" w:rsidRDefault="00A3739F" w:rsidP="00A3739F">
            <w:pPr>
              <w:spacing w:after="200" w:line="276" w:lineRule="auto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28688ED" w14:textId="77777777" w:rsidR="00A3739F" w:rsidRPr="00CB1816" w:rsidRDefault="00A3739F" w:rsidP="00A3739F">
            <w:pPr>
              <w:spacing w:after="200" w:line="276" w:lineRule="auto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E3FA738" w14:textId="77777777" w:rsidR="00A3739F" w:rsidRPr="00CB1816" w:rsidRDefault="00A3739F" w:rsidP="00A3739F">
            <w:pPr>
              <w:spacing w:after="200" w:line="276" w:lineRule="auto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AFECEE3" w14:textId="77777777" w:rsidR="00A3739F" w:rsidRPr="00CB1816" w:rsidRDefault="00A3739F" w:rsidP="00A3739F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CB1816">
              <w:rPr>
                <w:color w:val="000000"/>
                <w:sz w:val="24"/>
              </w:rPr>
              <w:t>2025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C538F23" w14:textId="77777777" w:rsidR="00A3739F" w:rsidRPr="00CB1816" w:rsidRDefault="00A3739F" w:rsidP="00A3739F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CB1816">
              <w:rPr>
                <w:color w:val="000000"/>
                <w:sz w:val="24"/>
              </w:rPr>
              <w:t>2026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CA72627" w14:textId="77777777" w:rsidR="00A3739F" w:rsidRPr="00CB1816" w:rsidRDefault="00A3739F" w:rsidP="00A3739F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CB1816">
              <w:rPr>
                <w:color w:val="000000"/>
                <w:sz w:val="24"/>
              </w:rPr>
              <w:t>2027</w:t>
            </w:r>
          </w:p>
        </w:tc>
      </w:tr>
    </w:tbl>
    <w:p w14:paraId="39210C4B" w14:textId="77777777" w:rsidR="00A3739F" w:rsidRPr="00CB1816" w:rsidRDefault="00A3739F" w:rsidP="00A3739F">
      <w:pPr>
        <w:rPr>
          <w:rFonts w:ascii="Calibri" w:hAnsi="Calibri"/>
          <w:color w:val="000000"/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19"/>
        <w:gridCol w:w="3343"/>
        <w:gridCol w:w="1815"/>
        <w:gridCol w:w="2600"/>
        <w:gridCol w:w="1391"/>
        <w:gridCol w:w="1252"/>
        <w:gridCol w:w="1180"/>
        <w:gridCol w:w="1170"/>
        <w:gridCol w:w="1200"/>
      </w:tblGrid>
      <w:tr w:rsidR="00A3739F" w:rsidRPr="00CB1816" w14:paraId="33A7D222" w14:textId="77777777" w:rsidTr="00A3739F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3E17123" w14:textId="77777777" w:rsidR="00A3739F" w:rsidRPr="00CB1816" w:rsidRDefault="00A3739F" w:rsidP="00A3739F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CB1816">
              <w:rPr>
                <w:color w:val="000000"/>
                <w:sz w:val="24"/>
              </w:rPr>
              <w:t>1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ABE2807" w14:textId="77777777" w:rsidR="00A3739F" w:rsidRPr="00CB1816" w:rsidRDefault="00A3739F" w:rsidP="00A3739F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CB1816">
              <w:rPr>
                <w:color w:val="000000"/>
                <w:sz w:val="24"/>
              </w:rPr>
              <w:t>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C1265FE" w14:textId="77777777" w:rsidR="00A3739F" w:rsidRPr="00CB1816" w:rsidRDefault="00A3739F" w:rsidP="00A3739F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CB1816">
              <w:rPr>
                <w:color w:val="000000"/>
                <w:sz w:val="24"/>
              </w:rPr>
              <w:t>3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8DF85C2" w14:textId="77777777" w:rsidR="00A3739F" w:rsidRPr="00CB1816" w:rsidRDefault="00A3739F" w:rsidP="00A3739F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CB1816">
              <w:rPr>
                <w:color w:val="000000"/>
                <w:sz w:val="24"/>
              </w:rPr>
              <w:t>4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21B3E11" w14:textId="77777777" w:rsidR="00A3739F" w:rsidRPr="00CB1816" w:rsidRDefault="00A3739F" w:rsidP="00A3739F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CB1816">
              <w:rPr>
                <w:color w:val="000000"/>
                <w:sz w:val="24"/>
              </w:rPr>
              <w:t>5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A28DCCE" w14:textId="77777777" w:rsidR="00A3739F" w:rsidRPr="00CB1816" w:rsidRDefault="00A3739F" w:rsidP="00A3739F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CB1816">
              <w:rPr>
                <w:color w:val="000000"/>
                <w:sz w:val="24"/>
              </w:rPr>
              <w:t>6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CABA161" w14:textId="77777777" w:rsidR="00A3739F" w:rsidRPr="00CB1816" w:rsidRDefault="00A3739F" w:rsidP="00A3739F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CB1816">
              <w:rPr>
                <w:color w:val="000000"/>
                <w:sz w:val="24"/>
              </w:rPr>
              <w:t>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F5AD835" w14:textId="77777777" w:rsidR="00A3739F" w:rsidRPr="00CB1816" w:rsidRDefault="00A3739F" w:rsidP="00A3739F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CB1816">
              <w:rPr>
                <w:color w:val="000000"/>
                <w:sz w:val="24"/>
              </w:rPr>
              <w:t>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B255E85" w14:textId="77777777" w:rsidR="00A3739F" w:rsidRPr="00CB1816" w:rsidRDefault="00A3739F" w:rsidP="00A3739F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CB1816">
              <w:rPr>
                <w:color w:val="000000"/>
                <w:sz w:val="24"/>
              </w:rPr>
              <w:t>9</w:t>
            </w:r>
          </w:p>
        </w:tc>
      </w:tr>
      <w:tr w:rsidR="00A3739F" w:rsidRPr="00CB1816" w14:paraId="63FEF68B" w14:textId="77777777" w:rsidTr="00A3739F">
        <w:tc>
          <w:tcPr>
            <w:tcW w:w="145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8353692" w14:textId="77777777" w:rsidR="00A3739F" w:rsidRDefault="00A3739F" w:rsidP="00A3739F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CB1816">
              <w:rPr>
                <w:color w:val="000000"/>
                <w:sz w:val="24"/>
              </w:rPr>
              <w:t xml:space="preserve">1. Задача комплекса процессных мероприятий </w:t>
            </w:r>
          </w:p>
          <w:p w14:paraId="3C7B5F2C" w14:textId="0AD7B198" w:rsidR="00A3739F" w:rsidRPr="00CB1816" w:rsidRDefault="00A3739F" w:rsidP="00F227E7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CB1816">
              <w:rPr>
                <w:color w:val="000000"/>
                <w:sz w:val="24"/>
              </w:rPr>
              <w:t>«</w:t>
            </w:r>
            <w:r w:rsidR="001724D5" w:rsidRPr="001724D5">
              <w:rPr>
                <w:color w:val="000000"/>
                <w:sz w:val="24"/>
              </w:rPr>
              <w:t xml:space="preserve">Созданы условия для улучшения экологической обстановки на территории </w:t>
            </w:r>
            <w:r w:rsidR="00481015">
              <w:rPr>
                <w:color w:val="000000"/>
                <w:sz w:val="24"/>
              </w:rPr>
              <w:t>Новоалександровского</w:t>
            </w:r>
            <w:r w:rsidR="001724D5" w:rsidRPr="001724D5">
              <w:rPr>
                <w:color w:val="000000"/>
                <w:sz w:val="24"/>
              </w:rPr>
              <w:t xml:space="preserve"> сельского поселения и эстетичного вида поселения</w:t>
            </w:r>
            <w:r w:rsidRPr="00CB1816">
              <w:rPr>
                <w:color w:val="000000"/>
                <w:sz w:val="24"/>
              </w:rPr>
              <w:t>»</w:t>
            </w:r>
          </w:p>
        </w:tc>
      </w:tr>
      <w:tr w:rsidR="001724D5" w:rsidRPr="00CB1816" w14:paraId="67F3567D" w14:textId="77777777" w:rsidTr="00A3739F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F1E6AED" w14:textId="64717CB9" w:rsidR="001724D5" w:rsidRPr="00CB1816" w:rsidRDefault="001724D5" w:rsidP="001724D5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</w:t>
            </w:r>
            <w:r w:rsidR="006D3810">
              <w:rPr>
                <w:color w:val="000000"/>
                <w:sz w:val="24"/>
              </w:rPr>
              <w:t>1</w:t>
            </w:r>
            <w:r>
              <w:rPr>
                <w:color w:val="000000"/>
                <w:sz w:val="24"/>
              </w:rPr>
              <w:t>.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CF90254" w14:textId="77777777" w:rsidR="001724D5" w:rsidRPr="001724D5" w:rsidRDefault="001724D5" w:rsidP="001724D5">
            <w:pPr>
              <w:widowControl w:val="0"/>
              <w:outlineLvl w:val="2"/>
              <w:rPr>
                <w:color w:val="000000"/>
                <w:sz w:val="24"/>
              </w:rPr>
            </w:pPr>
            <w:r w:rsidRPr="001724D5">
              <w:rPr>
                <w:color w:val="000000"/>
                <w:sz w:val="24"/>
              </w:rPr>
              <w:t xml:space="preserve">Мероприятие (результат) </w:t>
            </w:r>
          </w:p>
          <w:p w14:paraId="07DB30A7" w14:textId="66C3F546" w:rsidR="001724D5" w:rsidRPr="00CB1816" w:rsidRDefault="002B7C8D" w:rsidP="001724D5">
            <w:pPr>
              <w:widowControl w:val="0"/>
              <w:outlineLvl w:val="2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  <w:r w:rsidR="001724D5" w:rsidRPr="001724D5">
              <w:rPr>
                <w:color w:val="000000"/>
                <w:sz w:val="24"/>
              </w:rPr>
              <w:t>. «</w:t>
            </w:r>
            <w:r>
              <w:rPr>
                <w:color w:val="000000"/>
                <w:sz w:val="24"/>
              </w:rPr>
              <w:t>С</w:t>
            </w:r>
            <w:r w:rsidRPr="00897B56">
              <w:rPr>
                <w:color w:val="000000"/>
                <w:sz w:val="24"/>
              </w:rPr>
              <w:t>одержани</w:t>
            </w:r>
            <w:r>
              <w:rPr>
                <w:color w:val="000000"/>
                <w:sz w:val="24"/>
              </w:rPr>
              <w:t>е</w:t>
            </w:r>
            <w:r w:rsidRPr="00897B56">
              <w:rPr>
                <w:color w:val="000000"/>
                <w:sz w:val="24"/>
              </w:rPr>
              <w:t xml:space="preserve"> и ремонт площадок, мусорных контейнеров и площадок к ним, а также содержание территории сельского поселения</w:t>
            </w:r>
            <w:r w:rsidR="001724D5" w:rsidRPr="001724D5">
              <w:rPr>
                <w:color w:val="000000"/>
                <w:sz w:val="24"/>
              </w:rPr>
              <w:t>»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EE62BDD" w14:textId="77777777" w:rsidR="001724D5" w:rsidRPr="00E90F62" w:rsidRDefault="001724D5" w:rsidP="001724D5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1724D5">
              <w:rPr>
                <w:color w:val="000000"/>
                <w:sz w:val="24"/>
              </w:rPr>
              <w:t>приобретение товаров, работ и услуг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F2DBC23" w14:textId="77777777" w:rsidR="001724D5" w:rsidRDefault="005A43E7" w:rsidP="001724D5">
            <w:pPr>
              <w:widowControl w:val="0"/>
              <w:outlineLvl w:val="2"/>
              <w:rPr>
                <w:color w:val="000000"/>
                <w:sz w:val="24"/>
                <w:szCs w:val="24"/>
              </w:rPr>
            </w:pPr>
            <w:r w:rsidRPr="005A43E7">
              <w:rPr>
                <w:color w:val="000000"/>
                <w:sz w:val="24"/>
                <w:szCs w:val="24"/>
              </w:rPr>
              <w:t>повышение уровня комфортности и чистоты в населенных пунктах, расположенных на территории поселения</w:t>
            </w:r>
            <w:r w:rsidR="00245DE8">
              <w:rPr>
                <w:color w:val="000000"/>
                <w:sz w:val="24"/>
                <w:szCs w:val="24"/>
              </w:rPr>
              <w:t>;</w:t>
            </w:r>
          </w:p>
          <w:p w14:paraId="7897787B" w14:textId="09A9BACC" w:rsidR="00245DE8" w:rsidRDefault="00245DE8" w:rsidP="00245DE8">
            <w:pPr>
              <w:widowControl w:val="0"/>
              <w:outlineLvl w:val="2"/>
              <w:rPr>
                <w:color w:val="000000"/>
                <w:sz w:val="24"/>
                <w:szCs w:val="24"/>
              </w:rPr>
            </w:pPr>
            <w:r w:rsidRPr="00245DE8">
              <w:rPr>
                <w:color w:val="000000"/>
                <w:sz w:val="24"/>
                <w:szCs w:val="24"/>
              </w:rPr>
              <w:t xml:space="preserve">улучшение состояния окружающей среды и внешнего облика территории </w:t>
            </w:r>
            <w:r w:rsidR="00481015">
              <w:rPr>
                <w:color w:val="000000"/>
                <w:sz w:val="24"/>
                <w:szCs w:val="24"/>
              </w:rPr>
              <w:t>Новоалександровского</w:t>
            </w:r>
            <w:r>
              <w:rPr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5F60ADB" w14:textId="77777777" w:rsidR="001724D5" w:rsidRDefault="001724D5" w:rsidP="001724D5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условных</w:t>
            </w:r>
          </w:p>
          <w:p w14:paraId="2B0B5D49" w14:textId="77777777" w:rsidR="001724D5" w:rsidRPr="00CB1816" w:rsidRDefault="001724D5" w:rsidP="001724D5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CB1816">
              <w:rPr>
                <w:color w:val="000000"/>
                <w:sz w:val="24"/>
              </w:rPr>
              <w:t>единиц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E06784F" w14:textId="77777777" w:rsidR="001724D5" w:rsidRPr="003B6E9B" w:rsidRDefault="001724D5" w:rsidP="001724D5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B6E9B">
              <w:rPr>
                <w:color w:val="000000"/>
                <w:sz w:val="24"/>
              </w:rPr>
              <w:t>1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94250C9" w14:textId="77777777" w:rsidR="001724D5" w:rsidRPr="003B6E9B" w:rsidRDefault="001724D5" w:rsidP="001724D5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B6E9B">
              <w:rPr>
                <w:color w:val="000000"/>
                <w:sz w:val="24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021D9A7" w14:textId="77777777" w:rsidR="001724D5" w:rsidRPr="003B6E9B" w:rsidRDefault="001724D5" w:rsidP="001724D5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B6E9B">
              <w:rPr>
                <w:color w:val="000000"/>
                <w:sz w:val="24"/>
              </w:rPr>
              <w:t>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DA7C312" w14:textId="77777777" w:rsidR="001724D5" w:rsidRPr="003B6E9B" w:rsidRDefault="001724D5" w:rsidP="001724D5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B6E9B">
              <w:rPr>
                <w:color w:val="000000"/>
                <w:sz w:val="24"/>
              </w:rPr>
              <w:t>1</w:t>
            </w:r>
          </w:p>
        </w:tc>
      </w:tr>
      <w:tr w:rsidR="001724D5" w:rsidRPr="00CB1816" w14:paraId="12486E29" w14:textId="77777777" w:rsidTr="00A3739F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49E827" w14:textId="28D6FA70" w:rsidR="001724D5" w:rsidRPr="00CB1816" w:rsidRDefault="001724D5" w:rsidP="001724D5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</w:t>
            </w:r>
            <w:r w:rsidR="006D3810">
              <w:rPr>
                <w:color w:val="000000"/>
                <w:sz w:val="24"/>
              </w:rPr>
              <w:t>2</w:t>
            </w:r>
            <w:r>
              <w:rPr>
                <w:color w:val="000000"/>
                <w:sz w:val="24"/>
              </w:rPr>
              <w:t>.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75C0BD8" w14:textId="77777777" w:rsidR="001724D5" w:rsidRPr="001724D5" w:rsidRDefault="001724D5" w:rsidP="001724D5">
            <w:pPr>
              <w:widowControl w:val="0"/>
              <w:outlineLvl w:val="2"/>
              <w:rPr>
                <w:color w:val="000000"/>
                <w:sz w:val="24"/>
              </w:rPr>
            </w:pPr>
            <w:r w:rsidRPr="001724D5">
              <w:rPr>
                <w:color w:val="000000"/>
                <w:sz w:val="24"/>
              </w:rPr>
              <w:t xml:space="preserve">Мероприятие (результат) </w:t>
            </w:r>
          </w:p>
          <w:p w14:paraId="413F11B2" w14:textId="3178598A" w:rsidR="001724D5" w:rsidRPr="00CB1816" w:rsidRDefault="002B7C8D" w:rsidP="001724D5">
            <w:pPr>
              <w:widowControl w:val="0"/>
              <w:outlineLvl w:val="2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  <w:r w:rsidR="001724D5" w:rsidRPr="001724D5">
              <w:rPr>
                <w:color w:val="000000"/>
                <w:sz w:val="24"/>
              </w:rPr>
              <w:t>. «</w:t>
            </w:r>
            <w:r>
              <w:rPr>
                <w:color w:val="000000"/>
                <w:sz w:val="24"/>
              </w:rPr>
              <w:t>Д</w:t>
            </w:r>
            <w:r w:rsidRPr="0015725E">
              <w:rPr>
                <w:color w:val="000000"/>
                <w:sz w:val="24"/>
              </w:rPr>
              <w:t>езинсекци</w:t>
            </w:r>
            <w:r>
              <w:rPr>
                <w:color w:val="000000"/>
                <w:sz w:val="24"/>
              </w:rPr>
              <w:t>я</w:t>
            </w:r>
            <w:r w:rsidRPr="0015725E">
              <w:rPr>
                <w:color w:val="000000"/>
                <w:sz w:val="24"/>
              </w:rPr>
              <w:t xml:space="preserve"> и </w:t>
            </w:r>
            <w:proofErr w:type="gramStart"/>
            <w:r w:rsidRPr="0015725E">
              <w:rPr>
                <w:color w:val="000000"/>
                <w:sz w:val="24"/>
              </w:rPr>
              <w:t>дератизаци</w:t>
            </w:r>
            <w:r>
              <w:rPr>
                <w:color w:val="000000"/>
                <w:sz w:val="24"/>
              </w:rPr>
              <w:t>я</w:t>
            </w:r>
            <w:r w:rsidRPr="001724D5">
              <w:rPr>
                <w:color w:val="000000"/>
                <w:sz w:val="24"/>
              </w:rPr>
              <w:t xml:space="preserve"> </w:t>
            </w:r>
            <w:r w:rsidR="001724D5" w:rsidRPr="001724D5">
              <w:rPr>
                <w:color w:val="000000"/>
                <w:sz w:val="24"/>
              </w:rPr>
              <w:t xml:space="preserve"> объектов</w:t>
            </w:r>
            <w:proofErr w:type="gramEnd"/>
            <w:r w:rsidR="001724D5" w:rsidRPr="001724D5">
              <w:rPr>
                <w:color w:val="000000"/>
                <w:sz w:val="24"/>
              </w:rPr>
              <w:t xml:space="preserve"> благоустройства и мест общего пользования»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B96A44B" w14:textId="77777777" w:rsidR="001724D5" w:rsidRPr="00E90F62" w:rsidRDefault="001724D5" w:rsidP="001724D5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1724D5">
              <w:rPr>
                <w:color w:val="000000"/>
                <w:sz w:val="24"/>
              </w:rPr>
              <w:t>приобретение товаров, работ и услуг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D29A7CA" w14:textId="77777777" w:rsidR="001724D5" w:rsidRDefault="005A43E7" w:rsidP="001724D5">
            <w:pPr>
              <w:widowControl w:val="0"/>
              <w:outlineLvl w:val="2"/>
              <w:rPr>
                <w:color w:val="000000"/>
                <w:sz w:val="24"/>
                <w:szCs w:val="24"/>
              </w:rPr>
            </w:pPr>
            <w:r w:rsidRPr="005A43E7">
              <w:rPr>
                <w:color w:val="000000"/>
                <w:sz w:val="24"/>
                <w:szCs w:val="24"/>
              </w:rPr>
              <w:t>повышение уровня благоустройства территории поселения</w:t>
            </w:r>
            <w:r w:rsidR="00DA4D40">
              <w:rPr>
                <w:color w:val="000000"/>
                <w:sz w:val="24"/>
                <w:szCs w:val="24"/>
              </w:rPr>
              <w:t>;</w:t>
            </w:r>
          </w:p>
          <w:p w14:paraId="5216C25B" w14:textId="77777777" w:rsidR="00DA4D40" w:rsidRDefault="00DA4D40" w:rsidP="00DA4D40">
            <w:pPr>
              <w:widowControl w:val="0"/>
              <w:outlineLvl w:val="2"/>
              <w:rPr>
                <w:color w:val="000000"/>
                <w:sz w:val="24"/>
                <w:szCs w:val="24"/>
              </w:rPr>
            </w:pPr>
            <w:r w:rsidRPr="00DA4D40">
              <w:rPr>
                <w:color w:val="000000"/>
                <w:sz w:val="24"/>
                <w:szCs w:val="24"/>
              </w:rPr>
              <w:t xml:space="preserve">увеличение количества </w:t>
            </w:r>
            <w:proofErr w:type="gramStart"/>
            <w:r w:rsidRPr="00DA4D40">
              <w:rPr>
                <w:color w:val="000000"/>
                <w:sz w:val="24"/>
                <w:szCs w:val="24"/>
              </w:rPr>
              <w:t>благоустроенных  территорий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поселения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E2AEBF5" w14:textId="77777777" w:rsidR="001724D5" w:rsidRDefault="001724D5" w:rsidP="001724D5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условных</w:t>
            </w:r>
          </w:p>
          <w:p w14:paraId="5FAAFA1B" w14:textId="77777777" w:rsidR="001724D5" w:rsidRPr="00CB1816" w:rsidRDefault="001724D5" w:rsidP="001724D5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CB1816">
              <w:rPr>
                <w:color w:val="000000"/>
                <w:sz w:val="24"/>
              </w:rPr>
              <w:t>единиц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D49D16C" w14:textId="77777777" w:rsidR="001724D5" w:rsidRPr="003B6E9B" w:rsidRDefault="001724D5" w:rsidP="001724D5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B6E9B">
              <w:rPr>
                <w:color w:val="000000"/>
                <w:sz w:val="24"/>
              </w:rPr>
              <w:t>1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3F4007D" w14:textId="77777777" w:rsidR="001724D5" w:rsidRPr="003B6E9B" w:rsidRDefault="001724D5" w:rsidP="001724D5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B6E9B">
              <w:rPr>
                <w:color w:val="000000"/>
                <w:sz w:val="24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2C39699" w14:textId="77777777" w:rsidR="001724D5" w:rsidRPr="003B6E9B" w:rsidRDefault="001724D5" w:rsidP="001724D5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B6E9B">
              <w:rPr>
                <w:color w:val="000000"/>
                <w:sz w:val="24"/>
              </w:rPr>
              <w:t>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4754798" w14:textId="77777777" w:rsidR="001724D5" w:rsidRPr="003B6E9B" w:rsidRDefault="001724D5" w:rsidP="001724D5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B6E9B">
              <w:rPr>
                <w:color w:val="000000"/>
                <w:sz w:val="24"/>
              </w:rPr>
              <w:t>1</w:t>
            </w:r>
          </w:p>
        </w:tc>
      </w:tr>
      <w:tr w:rsidR="00F86D85" w:rsidRPr="00CB1816" w14:paraId="302DFA6A" w14:textId="77777777" w:rsidTr="00A3739F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771304F" w14:textId="60EB7864" w:rsidR="00F86D85" w:rsidRDefault="00F86D85" w:rsidP="00F86D85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1.3.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A8C9477" w14:textId="77777777" w:rsidR="00F86D85" w:rsidRPr="001724D5" w:rsidRDefault="00F86D85" w:rsidP="00F86D85">
            <w:pPr>
              <w:widowControl w:val="0"/>
              <w:outlineLvl w:val="2"/>
              <w:rPr>
                <w:color w:val="000000"/>
                <w:sz w:val="24"/>
              </w:rPr>
            </w:pPr>
            <w:r w:rsidRPr="001724D5">
              <w:rPr>
                <w:color w:val="000000"/>
                <w:sz w:val="24"/>
              </w:rPr>
              <w:t xml:space="preserve">Мероприятие (результат) </w:t>
            </w:r>
          </w:p>
          <w:p w14:paraId="7C573152" w14:textId="6AC3FF3F" w:rsidR="00F86D85" w:rsidRPr="001724D5" w:rsidRDefault="00F86D85" w:rsidP="00F86D85">
            <w:pPr>
              <w:widowControl w:val="0"/>
              <w:outlineLvl w:val="2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  <w:r w:rsidRPr="001724D5">
              <w:rPr>
                <w:color w:val="000000"/>
                <w:sz w:val="24"/>
              </w:rPr>
              <w:t>. «</w:t>
            </w:r>
            <w:r>
              <w:rPr>
                <w:color w:val="000000"/>
                <w:sz w:val="24"/>
              </w:rPr>
              <w:t>О</w:t>
            </w:r>
            <w:r w:rsidRPr="00E82D4E">
              <w:rPr>
                <w:color w:val="000000"/>
                <w:sz w:val="24"/>
              </w:rPr>
              <w:t>тлову бродячих животных</w:t>
            </w:r>
            <w:r w:rsidR="006C485D">
              <w:rPr>
                <w:color w:val="000000"/>
                <w:sz w:val="24"/>
              </w:rPr>
              <w:t xml:space="preserve"> </w:t>
            </w:r>
            <w:r w:rsidRPr="00E82D4E">
              <w:rPr>
                <w:color w:val="000000"/>
                <w:sz w:val="24"/>
              </w:rPr>
              <w:t>на территории сельского поселения</w:t>
            </w:r>
            <w:r w:rsidRPr="001724D5">
              <w:rPr>
                <w:color w:val="000000"/>
                <w:sz w:val="24"/>
              </w:rPr>
              <w:t>»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80C02D6" w14:textId="1D949097" w:rsidR="00F86D85" w:rsidRPr="001724D5" w:rsidRDefault="00F86D85" w:rsidP="00F86D85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1724D5">
              <w:rPr>
                <w:color w:val="000000"/>
                <w:sz w:val="24"/>
              </w:rPr>
              <w:t>приобретение товаров, работ и услуг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77BA5AE" w14:textId="77777777" w:rsidR="00F86D85" w:rsidRDefault="00F86D85" w:rsidP="00F86D85">
            <w:pPr>
              <w:widowControl w:val="0"/>
              <w:outlineLvl w:val="2"/>
              <w:rPr>
                <w:color w:val="000000"/>
                <w:sz w:val="24"/>
                <w:szCs w:val="24"/>
              </w:rPr>
            </w:pPr>
            <w:r w:rsidRPr="005A43E7">
              <w:rPr>
                <w:color w:val="000000"/>
                <w:sz w:val="24"/>
                <w:szCs w:val="24"/>
              </w:rPr>
              <w:t>повышение уровня благоустройства территории поселения</w:t>
            </w:r>
            <w:r>
              <w:rPr>
                <w:color w:val="000000"/>
                <w:sz w:val="24"/>
                <w:szCs w:val="24"/>
              </w:rPr>
              <w:t>;</w:t>
            </w:r>
          </w:p>
          <w:p w14:paraId="3FD5A2E2" w14:textId="0D8FE03A" w:rsidR="00F86D85" w:rsidRPr="005A43E7" w:rsidRDefault="00F86D85" w:rsidP="00F86D85">
            <w:pPr>
              <w:widowControl w:val="0"/>
              <w:outlineLvl w:val="2"/>
              <w:rPr>
                <w:color w:val="000000"/>
                <w:sz w:val="24"/>
                <w:szCs w:val="24"/>
              </w:rPr>
            </w:pPr>
            <w:r w:rsidRPr="00DA4D40">
              <w:rPr>
                <w:color w:val="000000"/>
                <w:sz w:val="24"/>
                <w:szCs w:val="24"/>
              </w:rPr>
              <w:t xml:space="preserve">увеличение количества </w:t>
            </w:r>
            <w:proofErr w:type="gramStart"/>
            <w:r w:rsidRPr="00DA4D40">
              <w:rPr>
                <w:color w:val="000000"/>
                <w:sz w:val="24"/>
                <w:szCs w:val="24"/>
              </w:rPr>
              <w:t>благоустроенных  территорий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поселения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399C6A4" w14:textId="77777777" w:rsidR="00F86D85" w:rsidRDefault="00F86D85" w:rsidP="00F86D85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условных</w:t>
            </w:r>
          </w:p>
          <w:p w14:paraId="01D69B76" w14:textId="1D667CEA" w:rsidR="00F86D85" w:rsidRDefault="00F86D85" w:rsidP="00F86D85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CB1816">
              <w:rPr>
                <w:color w:val="000000"/>
                <w:sz w:val="24"/>
              </w:rPr>
              <w:t>единиц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116ABCD" w14:textId="7FD2CFBB" w:rsidR="00F86D85" w:rsidRPr="003B6E9B" w:rsidRDefault="00F86D85" w:rsidP="00F86D85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B6E9B">
              <w:rPr>
                <w:color w:val="000000"/>
                <w:sz w:val="24"/>
              </w:rPr>
              <w:t>1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C99836" w14:textId="55783803" w:rsidR="00F86D85" w:rsidRPr="003B6E9B" w:rsidRDefault="00F86D85" w:rsidP="00F86D85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B6E9B">
              <w:rPr>
                <w:color w:val="000000"/>
                <w:sz w:val="24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9E13E10" w14:textId="0009A755" w:rsidR="00F86D85" w:rsidRPr="003B6E9B" w:rsidRDefault="00F86D85" w:rsidP="00F86D85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B6E9B">
              <w:rPr>
                <w:color w:val="000000"/>
                <w:sz w:val="24"/>
              </w:rPr>
              <w:t>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116BBC4" w14:textId="0D650BFF" w:rsidR="00F86D85" w:rsidRPr="003B6E9B" w:rsidRDefault="00F86D85" w:rsidP="00F86D85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3B6E9B">
              <w:rPr>
                <w:color w:val="000000"/>
                <w:sz w:val="24"/>
              </w:rPr>
              <w:t>1</w:t>
            </w:r>
          </w:p>
        </w:tc>
      </w:tr>
    </w:tbl>
    <w:p w14:paraId="7FB6C97F" w14:textId="77777777" w:rsidR="00A3739F" w:rsidRPr="00CB1816" w:rsidRDefault="00A3739F" w:rsidP="00A3739F">
      <w:pPr>
        <w:tabs>
          <w:tab w:val="left" w:pos="4800"/>
        </w:tabs>
        <w:spacing w:after="200" w:line="276" w:lineRule="auto"/>
        <w:rPr>
          <w:sz w:val="28"/>
        </w:rPr>
      </w:pPr>
    </w:p>
    <w:p w14:paraId="225D0C98" w14:textId="77777777" w:rsidR="00A3739F" w:rsidRPr="00CB1816" w:rsidRDefault="00A3739F" w:rsidP="00A3739F">
      <w:pPr>
        <w:widowControl w:val="0"/>
        <w:ind w:firstLine="709"/>
        <w:jc w:val="both"/>
        <w:rPr>
          <w:color w:val="000000"/>
          <w:sz w:val="28"/>
        </w:rPr>
      </w:pPr>
      <w:r w:rsidRPr="00CB1816">
        <w:rPr>
          <w:color w:val="000000"/>
          <w:sz w:val="28"/>
        </w:rPr>
        <w:t>Примечание.</w:t>
      </w:r>
    </w:p>
    <w:p w14:paraId="66B8D5A5" w14:textId="77777777" w:rsidR="00A3739F" w:rsidRPr="00CB1816" w:rsidRDefault="00A3739F" w:rsidP="00A3739F">
      <w:pPr>
        <w:widowControl w:val="0"/>
        <w:ind w:firstLine="709"/>
        <w:jc w:val="both"/>
        <w:rPr>
          <w:color w:val="000000"/>
          <w:sz w:val="28"/>
        </w:rPr>
      </w:pPr>
      <w:r w:rsidRPr="00CB1816">
        <w:rPr>
          <w:color w:val="000000"/>
          <w:sz w:val="28"/>
        </w:rPr>
        <w:t xml:space="preserve">Используемое сокращение: </w:t>
      </w:r>
    </w:p>
    <w:p w14:paraId="5BE8FE25" w14:textId="77777777" w:rsidR="00A3739F" w:rsidRPr="00CB1816" w:rsidRDefault="00A3739F" w:rsidP="00A3739F">
      <w:pPr>
        <w:widowControl w:val="0"/>
        <w:suppressLineNumbers/>
        <w:tabs>
          <w:tab w:val="left" w:pos="4530"/>
        </w:tabs>
        <w:suppressAutoHyphens/>
        <w:rPr>
          <w:color w:val="000000"/>
          <w:sz w:val="28"/>
        </w:rPr>
      </w:pPr>
      <w:r w:rsidRPr="00CB1816">
        <w:rPr>
          <w:color w:val="000000"/>
          <w:sz w:val="28"/>
        </w:rPr>
        <w:t>ОКЕИ – Общероссийский классификатор единиц измерения.</w:t>
      </w:r>
    </w:p>
    <w:p w14:paraId="146ABE2A" w14:textId="77777777" w:rsidR="00A3739F" w:rsidRDefault="00A3739F" w:rsidP="00A3739F">
      <w:pPr>
        <w:widowControl w:val="0"/>
        <w:suppressLineNumbers/>
        <w:suppressAutoHyphens/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5E0E1A3D" w14:textId="77777777" w:rsidR="00A3739F" w:rsidRDefault="00A3739F" w:rsidP="00A3739F">
      <w:pPr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br w:type="page"/>
      </w:r>
    </w:p>
    <w:p w14:paraId="5E116CDA" w14:textId="77777777" w:rsidR="00A3739F" w:rsidRPr="00AD673A" w:rsidRDefault="00A3739F" w:rsidP="00A3739F">
      <w:pPr>
        <w:tabs>
          <w:tab w:val="left" w:pos="0"/>
          <w:tab w:val="left" w:pos="284"/>
        </w:tabs>
        <w:jc w:val="center"/>
        <w:rPr>
          <w:color w:val="000000"/>
          <w:sz w:val="28"/>
        </w:rPr>
      </w:pPr>
      <w:r w:rsidRPr="00AD673A">
        <w:rPr>
          <w:color w:val="000000"/>
          <w:sz w:val="28"/>
        </w:rPr>
        <w:lastRenderedPageBreak/>
        <w:t>4. Финансовое обеспечение комплекса процессных мероприятий</w:t>
      </w:r>
    </w:p>
    <w:p w14:paraId="5D89C71A" w14:textId="77777777" w:rsidR="00A3739F" w:rsidRPr="00AD673A" w:rsidRDefault="00A3739F" w:rsidP="00A3739F">
      <w:pPr>
        <w:tabs>
          <w:tab w:val="left" w:pos="0"/>
          <w:tab w:val="left" w:pos="284"/>
        </w:tabs>
        <w:rPr>
          <w:color w:val="000000"/>
          <w:sz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8"/>
        <w:gridCol w:w="4761"/>
        <w:gridCol w:w="2886"/>
        <w:gridCol w:w="1512"/>
        <w:gridCol w:w="1375"/>
        <w:gridCol w:w="1649"/>
        <w:gridCol w:w="1649"/>
      </w:tblGrid>
      <w:tr w:rsidR="00A3739F" w:rsidRPr="00AD673A" w14:paraId="225BFEA4" w14:textId="77777777" w:rsidTr="00A3739F"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A81D78" w14:textId="77777777" w:rsidR="00A3739F" w:rsidRPr="00AD673A" w:rsidRDefault="00A3739F" w:rsidP="00A3739F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AD673A">
              <w:rPr>
                <w:color w:val="000000"/>
                <w:sz w:val="24"/>
              </w:rPr>
              <w:t xml:space="preserve">№ </w:t>
            </w:r>
          </w:p>
          <w:p w14:paraId="117F4316" w14:textId="77777777" w:rsidR="00A3739F" w:rsidRPr="00AD673A" w:rsidRDefault="00A3739F" w:rsidP="00A3739F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AD673A">
              <w:rPr>
                <w:color w:val="000000"/>
                <w:sz w:val="24"/>
              </w:rPr>
              <w:t>п/п</w:t>
            </w:r>
          </w:p>
        </w:tc>
        <w:tc>
          <w:tcPr>
            <w:tcW w:w="4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3D6933" w14:textId="77777777" w:rsidR="00A3739F" w:rsidRPr="00AD673A" w:rsidRDefault="00A3739F" w:rsidP="00A3739F">
            <w:pPr>
              <w:widowControl w:val="0"/>
              <w:jc w:val="center"/>
              <w:rPr>
                <w:color w:val="000000"/>
                <w:sz w:val="24"/>
              </w:rPr>
            </w:pPr>
            <w:r w:rsidRPr="00AD673A">
              <w:rPr>
                <w:color w:val="000000"/>
                <w:sz w:val="24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2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F9AAF0" w14:textId="77777777" w:rsidR="00A3739F" w:rsidRPr="00AD673A" w:rsidRDefault="00A3739F" w:rsidP="00A3739F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AD673A">
              <w:rPr>
                <w:color w:val="000000"/>
                <w:sz w:val="24"/>
              </w:rPr>
              <w:t>Код бюджетной классификации расходов</w:t>
            </w:r>
          </w:p>
        </w:tc>
        <w:tc>
          <w:tcPr>
            <w:tcW w:w="6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1F71C3" w14:textId="77777777" w:rsidR="00A3739F" w:rsidRPr="00AD673A" w:rsidRDefault="00A3739F" w:rsidP="00A3739F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AD673A">
              <w:rPr>
                <w:color w:val="000000"/>
                <w:sz w:val="24"/>
              </w:rPr>
              <w:t>Объем расходов по годам реализации (тыс. рублей)</w:t>
            </w:r>
          </w:p>
        </w:tc>
      </w:tr>
      <w:tr w:rsidR="00A3739F" w:rsidRPr="00AD673A" w14:paraId="4C19D36B" w14:textId="77777777" w:rsidTr="00A3739F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448C6A" w14:textId="77777777" w:rsidR="00A3739F" w:rsidRPr="00AD673A" w:rsidRDefault="00A3739F" w:rsidP="00A3739F">
            <w:pPr>
              <w:rPr>
                <w:color w:val="000000"/>
                <w:sz w:val="22"/>
              </w:rPr>
            </w:pPr>
          </w:p>
        </w:tc>
        <w:tc>
          <w:tcPr>
            <w:tcW w:w="4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CB86D9" w14:textId="77777777" w:rsidR="00A3739F" w:rsidRPr="00AD673A" w:rsidRDefault="00A3739F" w:rsidP="00A3739F">
            <w:pPr>
              <w:rPr>
                <w:color w:val="000000"/>
                <w:sz w:val="22"/>
              </w:rPr>
            </w:pPr>
          </w:p>
        </w:tc>
        <w:tc>
          <w:tcPr>
            <w:tcW w:w="2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012E2A" w14:textId="77777777" w:rsidR="00A3739F" w:rsidRPr="00AD673A" w:rsidRDefault="00A3739F" w:rsidP="00A3739F">
            <w:pPr>
              <w:rPr>
                <w:color w:val="000000"/>
                <w:sz w:val="22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54DA59" w14:textId="77777777" w:rsidR="00A3739F" w:rsidRPr="00AD673A" w:rsidRDefault="00A3739F" w:rsidP="00A3739F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AD673A">
              <w:rPr>
                <w:color w:val="000000"/>
                <w:sz w:val="24"/>
              </w:rPr>
              <w:t xml:space="preserve">2025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49610C" w14:textId="77777777" w:rsidR="00A3739F" w:rsidRPr="00AD673A" w:rsidRDefault="00A3739F" w:rsidP="00A3739F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AD673A">
              <w:rPr>
                <w:color w:val="000000"/>
                <w:sz w:val="24"/>
              </w:rPr>
              <w:t>2026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1CE599" w14:textId="77777777" w:rsidR="00A3739F" w:rsidRPr="00AD673A" w:rsidRDefault="00A3739F" w:rsidP="00A3739F">
            <w:pPr>
              <w:widowControl w:val="0"/>
              <w:jc w:val="center"/>
              <w:rPr>
                <w:color w:val="000000"/>
                <w:sz w:val="22"/>
              </w:rPr>
            </w:pPr>
            <w:r w:rsidRPr="00AD673A">
              <w:rPr>
                <w:color w:val="000000"/>
                <w:sz w:val="24"/>
              </w:rPr>
              <w:t>2027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A0E910" w14:textId="77777777" w:rsidR="00A3739F" w:rsidRPr="00AD673A" w:rsidRDefault="00A3739F" w:rsidP="00A3739F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AD673A">
              <w:rPr>
                <w:color w:val="000000"/>
                <w:sz w:val="24"/>
              </w:rPr>
              <w:t>Всего</w:t>
            </w:r>
          </w:p>
        </w:tc>
      </w:tr>
      <w:tr w:rsidR="00A3739F" w:rsidRPr="00AD673A" w14:paraId="041AB2B1" w14:textId="77777777" w:rsidTr="00A3739F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D08A16" w14:textId="77777777" w:rsidR="00A3739F" w:rsidRPr="00AD673A" w:rsidRDefault="00A3739F" w:rsidP="00A3739F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AD673A">
              <w:rPr>
                <w:color w:val="000000"/>
                <w:sz w:val="24"/>
              </w:rPr>
              <w:t>1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4E3C24" w14:textId="77777777" w:rsidR="00A3739F" w:rsidRPr="00AD673A" w:rsidRDefault="00A3739F" w:rsidP="00A3739F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AD673A">
              <w:rPr>
                <w:color w:val="000000"/>
                <w:sz w:val="24"/>
              </w:rPr>
              <w:t>2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661C39" w14:textId="77777777" w:rsidR="00A3739F" w:rsidRPr="00AD673A" w:rsidRDefault="00A3739F" w:rsidP="00A3739F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AD673A">
              <w:rPr>
                <w:color w:val="000000"/>
                <w:sz w:val="24"/>
              </w:rPr>
              <w:t>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55AD51" w14:textId="77777777" w:rsidR="00A3739F" w:rsidRPr="00AD673A" w:rsidRDefault="00A3739F" w:rsidP="00A3739F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AD673A">
              <w:rPr>
                <w:color w:val="000000"/>
                <w:sz w:val="24"/>
              </w:rPr>
              <w:t>4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E6EADF" w14:textId="77777777" w:rsidR="00A3739F" w:rsidRPr="00AD673A" w:rsidRDefault="00A3739F" w:rsidP="00A3739F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AD673A">
              <w:rPr>
                <w:color w:val="000000"/>
                <w:sz w:val="24"/>
              </w:rPr>
              <w:t>5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CD3CCF" w14:textId="77777777" w:rsidR="00A3739F" w:rsidRPr="00AD673A" w:rsidRDefault="00A3739F" w:rsidP="00A3739F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AD673A">
              <w:rPr>
                <w:color w:val="000000"/>
                <w:sz w:val="24"/>
              </w:rPr>
              <w:t>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A2BC32" w14:textId="77777777" w:rsidR="00A3739F" w:rsidRPr="00AD673A" w:rsidRDefault="00A3739F" w:rsidP="00A3739F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AD673A">
              <w:rPr>
                <w:color w:val="000000"/>
                <w:sz w:val="24"/>
              </w:rPr>
              <w:t>7</w:t>
            </w:r>
          </w:p>
        </w:tc>
      </w:tr>
      <w:tr w:rsidR="00A3739F" w:rsidRPr="00AD673A" w14:paraId="413845A9" w14:textId="77777777" w:rsidTr="00A3739F"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45F2B1" w14:textId="77777777" w:rsidR="00A3739F" w:rsidRPr="00AD673A" w:rsidRDefault="00A3739F" w:rsidP="00A3739F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AD673A">
              <w:rPr>
                <w:color w:val="000000"/>
                <w:sz w:val="24"/>
              </w:rPr>
              <w:t>1.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7C213C" w14:textId="137FE6B5" w:rsidR="00A3739F" w:rsidRDefault="00A3739F" w:rsidP="00A3739F">
            <w:pPr>
              <w:widowControl w:val="0"/>
              <w:outlineLvl w:val="2"/>
              <w:rPr>
                <w:i/>
                <w:color w:val="000000"/>
                <w:sz w:val="24"/>
              </w:rPr>
            </w:pPr>
            <w:r w:rsidRPr="00AD673A">
              <w:rPr>
                <w:color w:val="000000"/>
                <w:sz w:val="24"/>
              </w:rPr>
              <w:t>Комплекс процессных мероприятий</w:t>
            </w:r>
            <w:r w:rsidRPr="00AD673A">
              <w:rPr>
                <w:i/>
                <w:color w:val="000000"/>
                <w:sz w:val="24"/>
              </w:rPr>
              <w:t xml:space="preserve"> </w:t>
            </w:r>
            <w:r w:rsidRPr="00AD673A">
              <w:rPr>
                <w:color w:val="000000"/>
                <w:sz w:val="24"/>
              </w:rPr>
              <w:t>«</w:t>
            </w:r>
            <w:r w:rsidR="00810F9C" w:rsidRPr="00810F9C">
              <w:rPr>
                <w:color w:val="000000"/>
                <w:sz w:val="24"/>
              </w:rPr>
              <w:t xml:space="preserve">Благоустройство территории </w:t>
            </w:r>
            <w:r w:rsidR="00481015">
              <w:rPr>
                <w:color w:val="000000"/>
                <w:sz w:val="24"/>
              </w:rPr>
              <w:t>Новоалександровского</w:t>
            </w:r>
            <w:r w:rsidR="00810F9C" w:rsidRPr="00810F9C">
              <w:rPr>
                <w:color w:val="000000"/>
                <w:sz w:val="24"/>
              </w:rPr>
              <w:t xml:space="preserve"> сельского поселения</w:t>
            </w:r>
            <w:r w:rsidRPr="00AD673A">
              <w:rPr>
                <w:i/>
                <w:color w:val="000000"/>
                <w:sz w:val="24"/>
              </w:rPr>
              <w:t xml:space="preserve">» </w:t>
            </w:r>
          </w:p>
          <w:p w14:paraId="7A139F5C" w14:textId="77777777" w:rsidR="00A3739F" w:rsidRPr="00AD673A" w:rsidRDefault="00A3739F" w:rsidP="00A3739F">
            <w:pPr>
              <w:widowControl w:val="0"/>
              <w:outlineLvl w:val="2"/>
              <w:rPr>
                <w:i/>
                <w:color w:val="000000"/>
                <w:sz w:val="24"/>
              </w:rPr>
            </w:pPr>
            <w:r w:rsidRPr="00AD673A">
              <w:rPr>
                <w:color w:val="000000"/>
                <w:sz w:val="24"/>
              </w:rPr>
              <w:t>(всего), в том числе:</w:t>
            </w:r>
          </w:p>
        </w:tc>
        <w:tc>
          <w:tcPr>
            <w:tcW w:w="28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D57ED6" w14:textId="77777777" w:rsidR="00A3739F" w:rsidRPr="00AD673A" w:rsidRDefault="00A3739F" w:rsidP="00A3739F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AD673A">
              <w:rPr>
                <w:color w:val="000000"/>
                <w:sz w:val="24"/>
              </w:rPr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6FBFAA" w14:textId="7306D3F0" w:rsidR="00A3739F" w:rsidRPr="003B6E9B" w:rsidRDefault="00897B56" w:rsidP="00A3739F">
            <w:pPr>
              <w:widowControl w:val="0"/>
              <w:jc w:val="center"/>
              <w:outlineLvl w:val="2"/>
              <w:rPr>
                <w:strike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1 720,2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18DA7C" w14:textId="225C1ADE" w:rsidR="00A3739F" w:rsidRPr="003B6E9B" w:rsidRDefault="00897B56" w:rsidP="00A3739F">
            <w:pPr>
              <w:widowControl w:val="0"/>
              <w:jc w:val="center"/>
              <w:outlineLvl w:val="2"/>
              <w:rPr>
                <w:strike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3 554,7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82BF4E" w14:textId="3935B1BC" w:rsidR="00A3739F" w:rsidRPr="003B6E9B" w:rsidRDefault="00897B56" w:rsidP="003B6E9B">
            <w:pPr>
              <w:widowControl w:val="0"/>
              <w:jc w:val="center"/>
              <w:outlineLvl w:val="2"/>
              <w:rPr>
                <w:strike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4 438,4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F201B4" w14:textId="1C221046" w:rsidR="00A3739F" w:rsidRPr="003B6E9B" w:rsidRDefault="00897B56" w:rsidP="00A3739F">
            <w:pPr>
              <w:widowControl w:val="0"/>
              <w:jc w:val="center"/>
              <w:outlineLvl w:val="2"/>
              <w:rPr>
                <w:strike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9 713,3</w:t>
            </w:r>
          </w:p>
        </w:tc>
      </w:tr>
      <w:tr w:rsidR="00897B56" w:rsidRPr="00AD673A" w14:paraId="7C5E9BB5" w14:textId="77777777" w:rsidTr="00A3739F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D5341F" w14:textId="77777777" w:rsidR="00897B56" w:rsidRPr="00AD673A" w:rsidRDefault="00897B56" w:rsidP="00897B5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3D46ED" w14:textId="77777777" w:rsidR="00897B56" w:rsidRPr="00223A89" w:rsidRDefault="00897B56" w:rsidP="00897B56">
            <w:pPr>
              <w:widowControl w:val="0"/>
              <w:outlineLvl w:val="2"/>
              <w:rPr>
                <w:color w:val="000000"/>
                <w:sz w:val="24"/>
                <w:szCs w:val="24"/>
              </w:rPr>
            </w:pPr>
            <w:r w:rsidRPr="00223A89">
              <w:rPr>
                <w:color w:val="000000"/>
                <w:sz w:val="24"/>
                <w:szCs w:val="24"/>
              </w:rPr>
              <w:t>Бюджет поселения (всего), из них</w:t>
            </w:r>
          </w:p>
        </w:tc>
        <w:tc>
          <w:tcPr>
            <w:tcW w:w="28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D6DEBF" w14:textId="77777777" w:rsidR="00897B56" w:rsidRPr="00AD673A" w:rsidRDefault="00897B56" w:rsidP="00897B56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2C0767" w14:textId="7F96E091" w:rsidR="00897B56" w:rsidRPr="003B6E9B" w:rsidRDefault="00897B56" w:rsidP="00897B56">
            <w:pPr>
              <w:widowControl w:val="0"/>
              <w:jc w:val="center"/>
              <w:outlineLvl w:val="2"/>
              <w:rPr>
                <w:strike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1 720,2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24AEDF" w14:textId="4C6F5BD1" w:rsidR="00897B56" w:rsidRPr="003B6E9B" w:rsidRDefault="00897B56" w:rsidP="00897B56">
            <w:pPr>
              <w:widowControl w:val="0"/>
              <w:jc w:val="center"/>
              <w:outlineLvl w:val="2"/>
              <w:rPr>
                <w:strike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3 554,7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555A2F" w14:textId="275AA132" w:rsidR="00897B56" w:rsidRPr="003B6E9B" w:rsidRDefault="00897B56" w:rsidP="00897B56">
            <w:pPr>
              <w:widowControl w:val="0"/>
              <w:jc w:val="center"/>
              <w:outlineLvl w:val="2"/>
              <w:rPr>
                <w:strike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4 438,4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718740" w14:textId="622D9410" w:rsidR="00897B56" w:rsidRPr="003B6E9B" w:rsidRDefault="00897B56" w:rsidP="00897B56">
            <w:pPr>
              <w:widowControl w:val="0"/>
              <w:jc w:val="center"/>
              <w:outlineLvl w:val="2"/>
              <w:rPr>
                <w:strike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9 713,3</w:t>
            </w:r>
          </w:p>
        </w:tc>
      </w:tr>
      <w:tr w:rsidR="00A3739F" w:rsidRPr="00AD673A" w14:paraId="3A735286" w14:textId="77777777" w:rsidTr="00A3739F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885987" w14:textId="77777777" w:rsidR="00A3739F" w:rsidRPr="00AD673A" w:rsidRDefault="00A3739F" w:rsidP="00A3739F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DF63BE" w14:textId="77777777" w:rsidR="00A3739F" w:rsidRPr="00223A89" w:rsidRDefault="00A3739F" w:rsidP="00A3739F">
            <w:pPr>
              <w:widowControl w:val="0"/>
              <w:ind w:firstLine="383"/>
              <w:outlineLvl w:val="2"/>
              <w:rPr>
                <w:color w:val="000000"/>
                <w:sz w:val="24"/>
                <w:szCs w:val="24"/>
              </w:rPr>
            </w:pPr>
            <w:r w:rsidRPr="00223A89">
              <w:rPr>
                <w:color w:val="000000"/>
                <w:sz w:val="24"/>
                <w:szCs w:val="24"/>
              </w:rPr>
              <w:t>безвозмездные поступления в бюджет поселения, в том числе за счет средств:</w:t>
            </w:r>
          </w:p>
        </w:tc>
        <w:tc>
          <w:tcPr>
            <w:tcW w:w="28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021F61" w14:textId="77777777" w:rsidR="00A3739F" w:rsidRPr="00AD673A" w:rsidRDefault="00A3739F" w:rsidP="00A3739F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7A9E49" w14:textId="77777777" w:rsidR="00A3739F" w:rsidRPr="003B6E9B" w:rsidRDefault="003B6E9B" w:rsidP="003B6E9B">
            <w:pPr>
              <w:widowControl w:val="0"/>
              <w:jc w:val="center"/>
              <w:outlineLvl w:val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172C62" w14:textId="77777777" w:rsidR="00A3739F" w:rsidRPr="003B6E9B" w:rsidRDefault="003B6E9B" w:rsidP="00A3739F">
            <w:pPr>
              <w:widowControl w:val="0"/>
              <w:jc w:val="center"/>
              <w:outlineLvl w:val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0EB1F3" w14:textId="77777777" w:rsidR="00A3739F" w:rsidRPr="003B6E9B" w:rsidRDefault="003B6E9B" w:rsidP="00A3739F">
            <w:pPr>
              <w:widowControl w:val="0"/>
              <w:jc w:val="center"/>
              <w:outlineLvl w:val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CD84FA" w14:textId="77777777" w:rsidR="00A3739F" w:rsidRPr="003B6E9B" w:rsidRDefault="003B6E9B" w:rsidP="00A3739F">
            <w:pPr>
              <w:widowControl w:val="0"/>
              <w:jc w:val="center"/>
              <w:outlineLvl w:val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A3739F" w:rsidRPr="00AD673A" w14:paraId="7ABFC186" w14:textId="77777777" w:rsidTr="00A3739F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31A123" w14:textId="77777777" w:rsidR="00A3739F" w:rsidRPr="00AD673A" w:rsidRDefault="00A3739F" w:rsidP="00A3739F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FFC057" w14:textId="77777777" w:rsidR="00A3739F" w:rsidRPr="00223A89" w:rsidRDefault="00A3739F" w:rsidP="00A3739F">
            <w:pPr>
              <w:widowControl w:val="0"/>
              <w:ind w:firstLine="950"/>
              <w:outlineLvl w:val="2"/>
              <w:rPr>
                <w:color w:val="000000"/>
                <w:sz w:val="24"/>
                <w:szCs w:val="24"/>
              </w:rPr>
            </w:pPr>
            <w:r w:rsidRPr="00223A89">
              <w:rPr>
                <w:color w:val="000000"/>
                <w:sz w:val="24"/>
                <w:szCs w:val="24"/>
              </w:rPr>
              <w:t>федерального бюджета</w:t>
            </w:r>
          </w:p>
        </w:tc>
        <w:tc>
          <w:tcPr>
            <w:tcW w:w="28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82908F" w14:textId="77777777" w:rsidR="00A3739F" w:rsidRPr="00AD673A" w:rsidRDefault="00A3739F" w:rsidP="00A3739F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F0BEAD" w14:textId="77777777" w:rsidR="00A3739F" w:rsidRPr="003B6E9B" w:rsidRDefault="00A3739F" w:rsidP="00A3739F">
            <w:pPr>
              <w:widowControl w:val="0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3B6E9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CFCF15" w14:textId="77777777" w:rsidR="00A3739F" w:rsidRPr="003B6E9B" w:rsidRDefault="003B6E9B" w:rsidP="00A3739F">
            <w:pPr>
              <w:widowControl w:val="0"/>
              <w:jc w:val="center"/>
              <w:outlineLvl w:val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484978" w14:textId="77777777" w:rsidR="00A3739F" w:rsidRPr="003B6E9B" w:rsidRDefault="003B6E9B" w:rsidP="00A3739F">
            <w:pPr>
              <w:widowControl w:val="0"/>
              <w:jc w:val="center"/>
              <w:outlineLvl w:val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376F90" w14:textId="77777777" w:rsidR="00A3739F" w:rsidRPr="003B6E9B" w:rsidRDefault="003B6E9B" w:rsidP="00A3739F">
            <w:pPr>
              <w:widowControl w:val="0"/>
              <w:jc w:val="center"/>
              <w:outlineLvl w:val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A3739F" w:rsidRPr="00AD673A" w14:paraId="401342F7" w14:textId="77777777" w:rsidTr="00A3739F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702632" w14:textId="77777777" w:rsidR="00A3739F" w:rsidRPr="00AD673A" w:rsidRDefault="00A3739F" w:rsidP="00A3739F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761106" w14:textId="77777777" w:rsidR="00A3739F" w:rsidRPr="00223A89" w:rsidRDefault="00A3739F" w:rsidP="00A3739F">
            <w:pPr>
              <w:widowControl w:val="0"/>
              <w:ind w:firstLine="950"/>
              <w:outlineLvl w:val="2"/>
              <w:rPr>
                <w:color w:val="000000"/>
                <w:sz w:val="24"/>
                <w:szCs w:val="24"/>
              </w:rPr>
            </w:pPr>
            <w:r w:rsidRPr="00223A89">
              <w:rPr>
                <w:color w:val="000000"/>
                <w:sz w:val="24"/>
                <w:szCs w:val="24"/>
              </w:rPr>
              <w:t>областного бюджета</w:t>
            </w:r>
          </w:p>
        </w:tc>
        <w:tc>
          <w:tcPr>
            <w:tcW w:w="28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77EA40" w14:textId="77777777" w:rsidR="00A3739F" w:rsidRPr="00AD673A" w:rsidRDefault="00A3739F" w:rsidP="00A3739F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624F45" w14:textId="77777777" w:rsidR="00A3739F" w:rsidRPr="003B6E9B" w:rsidRDefault="00A3739F" w:rsidP="00A3739F">
            <w:pPr>
              <w:widowControl w:val="0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3B6E9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8808D8" w14:textId="77777777" w:rsidR="00A3739F" w:rsidRPr="003B6E9B" w:rsidRDefault="003B6E9B" w:rsidP="00A3739F">
            <w:pPr>
              <w:widowControl w:val="0"/>
              <w:jc w:val="center"/>
              <w:outlineLvl w:val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C82D32" w14:textId="77777777" w:rsidR="00A3739F" w:rsidRPr="003B6E9B" w:rsidRDefault="003B6E9B" w:rsidP="00A3739F">
            <w:pPr>
              <w:widowControl w:val="0"/>
              <w:jc w:val="center"/>
              <w:outlineLvl w:val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7AB234" w14:textId="77777777" w:rsidR="00A3739F" w:rsidRPr="003B6E9B" w:rsidRDefault="003B6E9B" w:rsidP="00A3739F">
            <w:pPr>
              <w:widowControl w:val="0"/>
              <w:jc w:val="center"/>
              <w:outlineLvl w:val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A3739F" w:rsidRPr="00AD673A" w14:paraId="17A721C6" w14:textId="77777777" w:rsidTr="00A3739F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FCE1E9" w14:textId="77777777" w:rsidR="00A3739F" w:rsidRPr="00AD673A" w:rsidRDefault="00A3739F" w:rsidP="00A3739F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737BDE" w14:textId="77777777" w:rsidR="00A3739F" w:rsidRPr="00223A89" w:rsidRDefault="00A3739F" w:rsidP="00A3739F">
            <w:pPr>
              <w:widowControl w:val="0"/>
              <w:suppressLineNumbers/>
              <w:suppressAutoHyphens/>
              <w:ind w:firstLine="950"/>
              <w:rPr>
                <w:sz w:val="24"/>
                <w:szCs w:val="24"/>
                <w:lang w:eastAsia="zh-CN"/>
              </w:rPr>
            </w:pPr>
            <w:r w:rsidRPr="00223A89">
              <w:rPr>
                <w:sz w:val="24"/>
                <w:szCs w:val="24"/>
                <w:lang w:eastAsia="zh-CN"/>
              </w:rPr>
              <w:t>бюджет района</w:t>
            </w:r>
          </w:p>
        </w:tc>
        <w:tc>
          <w:tcPr>
            <w:tcW w:w="28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63AD6B" w14:textId="77777777" w:rsidR="00A3739F" w:rsidRPr="00AD673A" w:rsidRDefault="00A3739F" w:rsidP="00A3739F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00BD6F" w14:textId="77777777" w:rsidR="00A3739F" w:rsidRPr="003B6E9B" w:rsidRDefault="003B6E9B" w:rsidP="00A3739F">
            <w:pPr>
              <w:widowControl w:val="0"/>
              <w:jc w:val="center"/>
              <w:outlineLvl w:val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7023D0" w14:textId="77777777" w:rsidR="00A3739F" w:rsidRPr="003B6E9B" w:rsidRDefault="003B6E9B" w:rsidP="00A3739F">
            <w:pPr>
              <w:widowControl w:val="0"/>
              <w:jc w:val="center"/>
              <w:outlineLvl w:val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1AD043" w14:textId="77777777" w:rsidR="00A3739F" w:rsidRPr="003B6E9B" w:rsidRDefault="003B6E9B" w:rsidP="00A3739F">
            <w:pPr>
              <w:widowControl w:val="0"/>
              <w:jc w:val="center"/>
              <w:outlineLvl w:val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B44AD1" w14:textId="77777777" w:rsidR="00A3739F" w:rsidRPr="003B6E9B" w:rsidRDefault="003B6E9B" w:rsidP="00A3739F">
            <w:pPr>
              <w:widowControl w:val="0"/>
              <w:jc w:val="center"/>
              <w:outlineLvl w:val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604DCF" w:rsidRPr="00AD673A" w14:paraId="202BA5FA" w14:textId="77777777" w:rsidTr="004818E8"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62C2F3" w14:textId="04D82464" w:rsidR="00604DCF" w:rsidRPr="00AD673A" w:rsidRDefault="00EE6BE5" w:rsidP="003B6E9B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  <w:r w:rsidR="00604DCF" w:rsidRPr="00AD673A">
              <w:rPr>
                <w:color w:val="000000"/>
                <w:sz w:val="24"/>
              </w:rPr>
              <w:t>.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DDA9F6" w14:textId="0E4F3220" w:rsidR="00121A0D" w:rsidRDefault="00604DCF" w:rsidP="003B6E9B">
            <w:pPr>
              <w:widowControl w:val="0"/>
              <w:outlineLvl w:val="2"/>
              <w:rPr>
                <w:color w:val="000000"/>
                <w:sz w:val="24"/>
              </w:rPr>
            </w:pPr>
            <w:r w:rsidRPr="00AD673A">
              <w:rPr>
                <w:color w:val="000000"/>
                <w:sz w:val="24"/>
              </w:rPr>
              <w:t>Мероприятие (результат)</w:t>
            </w:r>
            <w:r>
              <w:rPr>
                <w:color w:val="000000"/>
                <w:sz w:val="24"/>
              </w:rPr>
              <w:t xml:space="preserve"> </w:t>
            </w:r>
            <w:r w:rsidR="0015725E">
              <w:rPr>
                <w:color w:val="000000"/>
                <w:sz w:val="24"/>
              </w:rPr>
              <w:t>1</w:t>
            </w:r>
          </w:p>
          <w:p w14:paraId="14CE195D" w14:textId="05CBC766" w:rsidR="00604DCF" w:rsidRDefault="00604DCF" w:rsidP="003B6E9B">
            <w:pPr>
              <w:widowControl w:val="0"/>
              <w:outlineLvl w:val="2"/>
              <w:rPr>
                <w:color w:val="000000"/>
                <w:sz w:val="24"/>
              </w:rPr>
            </w:pPr>
            <w:r w:rsidRPr="00AD673A">
              <w:rPr>
                <w:color w:val="000000"/>
                <w:sz w:val="24"/>
              </w:rPr>
              <w:t>«</w:t>
            </w:r>
            <w:r w:rsidR="00897B56" w:rsidRPr="00897B56">
              <w:rPr>
                <w:color w:val="000000"/>
                <w:sz w:val="24"/>
              </w:rPr>
              <w:t>Расходы по содержанию и ремонту площадок, мусорных контейнеров и площадок к ним, а также содержание территории сельского поселения</w:t>
            </w:r>
            <w:r>
              <w:rPr>
                <w:color w:val="000000"/>
                <w:sz w:val="24"/>
              </w:rPr>
              <w:t>»</w:t>
            </w:r>
            <w:r w:rsidRPr="00AD673A">
              <w:rPr>
                <w:color w:val="000000"/>
                <w:sz w:val="24"/>
              </w:rPr>
              <w:t xml:space="preserve"> </w:t>
            </w:r>
          </w:p>
          <w:p w14:paraId="41AFB3D7" w14:textId="77777777" w:rsidR="00604DCF" w:rsidRPr="00AD673A" w:rsidRDefault="00604DCF" w:rsidP="003B6E9B">
            <w:pPr>
              <w:widowControl w:val="0"/>
              <w:outlineLvl w:val="2"/>
              <w:rPr>
                <w:color w:val="000000"/>
                <w:sz w:val="24"/>
              </w:rPr>
            </w:pPr>
            <w:r w:rsidRPr="00AD673A">
              <w:rPr>
                <w:color w:val="000000"/>
                <w:sz w:val="24"/>
              </w:rPr>
              <w:t>(всего), в том числе: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931BA5" w14:textId="77777777" w:rsidR="00604DCF" w:rsidRPr="00AD673A" w:rsidRDefault="00604DCF" w:rsidP="003B6E9B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AD673A">
              <w:rPr>
                <w:color w:val="000000"/>
                <w:sz w:val="24"/>
              </w:rPr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9848EF" w14:textId="7C597084" w:rsidR="00604DCF" w:rsidRPr="003B6E9B" w:rsidRDefault="00897B56" w:rsidP="003B6E9B">
            <w:pPr>
              <w:widowControl w:val="0"/>
              <w:jc w:val="center"/>
              <w:outlineLvl w:val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1 490,2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32B0F3" w14:textId="6849D88D" w:rsidR="00604DCF" w:rsidRPr="003B6E9B" w:rsidRDefault="00897B56" w:rsidP="003B6E9B">
            <w:pPr>
              <w:widowControl w:val="0"/>
              <w:jc w:val="center"/>
              <w:outlineLvl w:val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3 054,7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BB0FA1" w14:textId="7F2C3C71" w:rsidR="00604DCF" w:rsidRPr="003B6E9B" w:rsidRDefault="00897B56" w:rsidP="003B6E9B">
            <w:pPr>
              <w:widowControl w:val="0"/>
              <w:jc w:val="center"/>
              <w:outlineLvl w:val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3 938,4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536A8E" w14:textId="6951FA66" w:rsidR="00604DCF" w:rsidRPr="003B6E9B" w:rsidRDefault="00897B56" w:rsidP="003B6E9B">
            <w:pPr>
              <w:widowControl w:val="0"/>
              <w:jc w:val="center"/>
              <w:outlineLvl w:val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8 483,3</w:t>
            </w:r>
          </w:p>
        </w:tc>
      </w:tr>
      <w:tr w:rsidR="00897B56" w:rsidRPr="00AD673A" w14:paraId="3B9C091A" w14:textId="77777777" w:rsidTr="004818E8">
        <w:tc>
          <w:tcPr>
            <w:tcW w:w="73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8B19DF" w14:textId="77777777" w:rsidR="00897B56" w:rsidRPr="00AD673A" w:rsidRDefault="00897B56" w:rsidP="00897B56">
            <w:pPr>
              <w:rPr>
                <w:color w:val="000000"/>
                <w:sz w:val="22"/>
              </w:rPr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6C66BE" w14:textId="77777777" w:rsidR="00897B56" w:rsidRPr="00223A89" w:rsidRDefault="00897B56" w:rsidP="00897B56">
            <w:pPr>
              <w:widowControl w:val="0"/>
              <w:outlineLvl w:val="2"/>
              <w:rPr>
                <w:color w:val="000000"/>
                <w:sz w:val="24"/>
                <w:szCs w:val="24"/>
              </w:rPr>
            </w:pPr>
            <w:r w:rsidRPr="00223A89">
              <w:rPr>
                <w:color w:val="000000"/>
                <w:sz w:val="24"/>
                <w:szCs w:val="24"/>
              </w:rPr>
              <w:t>Бюджет поселения (всего), из них</w:t>
            </w:r>
          </w:p>
        </w:tc>
        <w:tc>
          <w:tcPr>
            <w:tcW w:w="288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AE3B9F" w14:textId="77777777" w:rsidR="00897B56" w:rsidRPr="00AD673A" w:rsidRDefault="00897B56" w:rsidP="00897B56">
            <w:pPr>
              <w:widowControl w:val="0"/>
              <w:jc w:val="center"/>
              <w:rPr>
                <w:color w:val="000000"/>
                <w:sz w:val="24"/>
                <w:highlight w:val="yellow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32303C" w14:textId="45A62CC2" w:rsidR="00897B56" w:rsidRPr="003B6E9B" w:rsidRDefault="00897B56" w:rsidP="00897B56">
            <w:pPr>
              <w:widowControl w:val="0"/>
              <w:jc w:val="center"/>
              <w:outlineLvl w:val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1 490,2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712FBD" w14:textId="661F0846" w:rsidR="00897B56" w:rsidRPr="003B6E9B" w:rsidRDefault="00897B56" w:rsidP="00897B56">
            <w:pPr>
              <w:widowControl w:val="0"/>
              <w:jc w:val="center"/>
              <w:outlineLvl w:val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3 054,7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411324" w14:textId="7CBD7DD3" w:rsidR="00897B56" w:rsidRPr="003B6E9B" w:rsidRDefault="00897B56" w:rsidP="00897B56">
            <w:pPr>
              <w:widowControl w:val="0"/>
              <w:jc w:val="center"/>
              <w:outlineLvl w:val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3 938,4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882FBC" w14:textId="320F97EE" w:rsidR="00897B56" w:rsidRPr="003B6E9B" w:rsidRDefault="00897B56" w:rsidP="00897B56">
            <w:pPr>
              <w:widowControl w:val="0"/>
              <w:jc w:val="center"/>
              <w:outlineLvl w:val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8 483,3</w:t>
            </w:r>
          </w:p>
        </w:tc>
      </w:tr>
      <w:tr w:rsidR="00604DCF" w:rsidRPr="00AD673A" w14:paraId="0555459C" w14:textId="77777777" w:rsidTr="004818E8">
        <w:tc>
          <w:tcPr>
            <w:tcW w:w="73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16010F" w14:textId="77777777" w:rsidR="00604DCF" w:rsidRPr="00AD673A" w:rsidRDefault="00604DCF" w:rsidP="005065BC">
            <w:pPr>
              <w:rPr>
                <w:color w:val="000000"/>
                <w:sz w:val="22"/>
              </w:rPr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339BC1" w14:textId="77777777" w:rsidR="00604DCF" w:rsidRPr="00223A89" w:rsidRDefault="00604DCF" w:rsidP="005065BC">
            <w:pPr>
              <w:widowControl w:val="0"/>
              <w:ind w:firstLine="383"/>
              <w:outlineLvl w:val="2"/>
              <w:rPr>
                <w:color w:val="000000"/>
                <w:sz w:val="24"/>
                <w:szCs w:val="24"/>
              </w:rPr>
            </w:pPr>
            <w:r w:rsidRPr="00223A89">
              <w:rPr>
                <w:color w:val="000000"/>
                <w:sz w:val="24"/>
                <w:szCs w:val="24"/>
              </w:rPr>
              <w:t>безвозмездные поступления в бюджет поселения, в том числе за счет средств:</w:t>
            </w:r>
          </w:p>
        </w:tc>
        <w:tc>
          <w:tcPr>
            <w:tcW w:w="288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EB05F8" w14:textId="77777777" w:rsidR="00604DCF" w:rsidRPr="00AD673A" w:rsidRDefault="00604DCF" w:rsidP="005065BC">
            <w:pPr>
              <w:widowControl w:val="0"/>
              <w:jc w:val="center"/>
              <w:rPr>
                <w:color w:val="000000"/>
                <w:sz w:val="24"/>
                <w:highlight w:val="yellow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50C02E" w14:textId="77777777" w:rsidR="00604DCF" w:rsidRPr="003B6E9B" w:rsidRDefault="00604DCF" w:rsidP="005065BC">
            <w:pPr>
              <w:widowControl w:val="0"/>
              <w:jc w:val="center"/>
              <w:outlineLvl w:val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E96A53" w14:textId="77777777" w:rsidR="00604DCF" w:rsidRPr="003B6E9B" w:rsidRDefault="00604DCF" w:rsidP="005065BC">
            <w:pPr>
              <w:widowControl w:val="0"/>
              <w:jc w:val="center"/>
              <w:outlineLvl w:val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A09BCF" w14:textId="77777777" w:rsidR="00604DCF" w:rsidRPr="003B6E9B" w:rsidRDefault="00604DCF" w:rsidP="005065BC">
            <w:pPr>
              <w:widowControl w:val="0"/>
              <w:jc w:val="center"/>
              <w:outlineLvl w:val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86541A" w14:textId="77777777" w:rsidR="00604DCF" w:rsidRPr="003B6E9B" w:rsidRDefault="00604DCF" w:rsidP="005065BC">
            <w:pPr>
              <w:widowControl w:val="0"/>
              <w:jc w:val="center"/>
              <w:outlineLvl w:val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604DCF" w:rsidRPr="00AD673A" w14:paraId="4B410C2A" w14:textId="77777777" w:rsidTr="004818E8">
        <w:tc>
          <w:tcPr>
            <w:tcW w:w="73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5C352F" w14:textId="77777777" w:rsidR="00604DCF" w:rsidRPr="00AD673A" w:rsidRDefault="00604DCF" w:rsidP="005065BC">
            <w:pPr>
              <w:rPr>
                <w:color w:val="000000"/>
                <w:sz w:val="22"/>
              </w:rPr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7118CC" w14:textId="77777777" w:rsidR="00604DCF" w:rsidRPr="00223A89" w:rsidRDefault="00604DCF" w:rsidP="005065BC">
            <w:pPr>
              <w:widowControl w:val="0"/>
              <w:ind w:firstLine="950"/>
              <w:outlineLvl w:val="2"/>
              <w:rPr>
                <w:color w:val="000000"/>
                <w:sz w:val="24"/>
                <w:szCs w:val="24"/>
              </w:rPr>
            </w:pPr>
            <w:r w:rsidRPr="00223A89">
              <w:rPr>
                <w:color w:val="000000"/>
                <w:sz w:val="24"/>
                <w:szCs w:val="24"/>
              </w:rPr>
              <w:t>федерального бюджета</w:t>
            </w:r>
          </w:p>
        </w:tc>
        <w:tc>
          <w:tcPr>
            <w:tcW w:w="288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D14A50" w14:textId="77777777" w:rsidR="00604DCF" w:rsidRPr="00AD673A" w:rsidRDefault="00604DCF" w:rsidP="005065BC">
            <w:pPr>
              <w:widowControl w:val="0"/>
              <w:jc w:val="center"/>
              <w:rPr>
                <w:color w:val="000000"/>
                <w:sz w:val="24"/>
                <w:highlight w:val="yellow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1CB0CE" w14:textId="77777777" w:rsidR="00604DCF" w:rsidRPr="003B6E9B" w:rsidRDefault="00604DCF" w:rsidP="005065BC">
            <w:pPr>
              <w:widowControl w:val="0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3B6E9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B7D58E" w14:textId="77777777" w:rsidR="00604DCF" w:rsidRPr="003B6E9B" w:rsidRDefault="00604DCF" w:rsidP="005065BC">
            <w:pPr>
              <w:widowControl w:val="0"/>
              <w:jc w:val="center"/>
              <w:outlineLvl w:val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889933" w14:textId="77777777" w:rsidR="00604DCF" w:rsidRPr="003B6E9B" w:rsidRDefault="00604DCF" w:rsidP="005065BC">
            <w:pPr>
              <w:widowControl w:val="0"/>
              <w:jc w:val="center"/>
              <w:outlineLvl w:val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6A3A08" w14:textId="77777777" w:rsidR="00604DCF" w:rsidRPr="003B6E9B" w:rsidRDefault="00604DCF" w:rsidP="005065BC">
            <w:pPr>
              <w:widowControl w:val="0"/>
              <w:jc w:val="center"/>
              <w:outlineLvl w:val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604DCF" w:rsidRPr="00AD673A" w14:paraId="47E57877" w14:textId="77777777" w:rsidTr="004818E8">
        <w:tc>
          <w:tcPr>
            <w:tcW w:w="73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7C7722" w14:textId="77777777" w:rsidR="00604DCF" w:rsidRPr="00AD673A" w:rsidRDefault="00604DCF" w:rsidP="005065BC">
            <w:pPr>
              <w:rPr>
                <w:color w:val="000000"/>
                <w:sz w:val="22"/>
              </w:rPr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F31EF4" w14:textId="77777777" w:rsidR="00604DCF" w:rsidRPr="00223A89" w:rsidRDefault="00604DCF" w:rsidP="005065BC">
            <w:pPr>
              <w:widowControl w:val="0"/>
              <w:ind w:firstLine="950"/>
              <w:outlineLvl w:val="2"/>
              <w:rPr>
                <w:color w:val="000000"/>
                <w:sz w:val="24"/>
                <w:szCs w:val="24"/>
              </w:rPr>
            </w:pPr>
            <w:r w:rsidRPr="00223A89">
              <w:rPr>
                <w:color w:val="000000"/>
                <w:sz w:val="24"/>
                <w:szCs w:val="24"/>
              </w:rPr>
              <w:t>областного бюджета</w:t>
            </w:r>
          </w:p>
        </w:tc>
        <w:tc>
          <w:tcPr>
            <w:tcW w:w="288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F75B0B" w14:textId="77777777" w:rsidR="00604DCF" w:rsidRPr="00AD673A" w:rsidRDefault="00604DCF" w:rsidP="005065BC">
            <w:pPr>
              <w:widowControl w:val="0"/>
              <w:jc w:val="center"/>
              <w:rPr>
                <w:color w:val="000000"/>
                <w:sz w:val="24"/>
                <w:highlight w:val="yellow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6C9E1E" w14:textId="77777777" w:rsidR="00604DCF" w:rsidRPr="003B6E9B" w:rsidRDefault="00604DCF" w:rsidP="005065BC">
            <w:pPr>
              <w:widowControl w:val="0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3B6E9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FADF09" w14:textId="77777777" w:rsidR="00604DCF" w:rsidRPr="003B6E9B" w:rsidRDefault="00604DCF" w:rsidP="005065BC">
            <w:pPr>
              <w:widowControl w:val="0"/>
              <w:jc w:val="center"/>
              <w:outlineLvl w:val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4B12BE" w14:textId="77777777" w:rsidR="00604DCF" w:rsidRPr="003B6E9B" w:rsidRDefault="00604DCF" w:rsidP="005065BC">
            <w:pPr>
              <w:widowControl w:val="0"/>
              <w:jc w:val="center"/>
              <w:outlineLvl w:val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1ADEE2" w14:textId="77777777" w:rsidR="00604DCF" w:rsidRPr="003B6E9B" w:rsidRDefault="00604DCF" w:rsidP="005065BC">
            <w:pPr>
              <w:widowControl w:val="0"/>
              <w:jc w:val="center"/>
              <w:outlineLvl w:val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604DCF" w:rsidRPr="00AD673A" w14:paraId="34CCF56C" w14:textId="77777777" w:rsidTr="004818E8">
        <w:tc>
          <w:tcPr>
            <w:tcW w:w="73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4B4A71" w14:textId="77777777" w:rsidR="00604DCF" w:rsidRPr="00AD673A" w:rsidRDefault="00604DCF" w:rsidP="005065BC">
            <w:pPr>
              <w:rPr>
                <w:color w:val="000000"/>
                <w:sz w:val="22"/>
              </w:rPr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73A964" w14:textId="77777777" w:rsidR="00604DCF" w:rsidRPr="00223A89" w:rsidRDefault="00604DCF" w:rsidP="005065BC">
            <w:pPr>
              <w:widowControl w:val="0"/>
              <w:suppressLineNumbers/>
              <w:suppressAutoHyphens/>
              <w:ind w:firstLine="950"/>
              <w:rPr>
                <w:sz w:val="24"/>
                <w:szCs w:val="24"/>
                <w:lang w:eastAsia="zh-CN"/>
              </w:rPr>
            </w:pPr>
            <w:r w:rsidRPr="00223A89">
              <w:rPr>
                <w:sz w:val="24"/>
                <w:szCs w:val="24"/>
                <w:lang w:eastAsia="zh-CN"/>
              </w:rPr>
              <w:t>бюджет района</w:t>
            </w:r>
          </w:p>
        </w:tc>
        <w:tc>
          <w:tcPr>
            <w:tcW w:w="2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364116" w14:textId="77777777" w:rsidR="00604DCF" w:rsidRPr="00AD673A" w:rsidRDefault="00604DCF" w:rsidP="005065BC">
            <w:pPr>
              <w:widowControl w:val="0"/>
              <w:jc w:val="center"/>
              <w:rPr>
                <w:color w:val="000000"/>
                <w:sz w:val="24"/>
                <w:highlight w:val="yellow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6BC814" w14:textId="77777777" w:rsidR="00604DCF" w:rsidRPr="003B6E9B" w:rsidRDefault="00604DCF" w:rsidP="005065BC">
            <w:pPr>
              <w:widowControl w:val="0"/>
              <w:jc w:val="center"/>
              <w:outlineLvl w:val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E76E00" w14:textId="77777777" w:rsidR="00604DCF" w:rsidRPr="003B6E9B" w:rsidRDefault="00604DCF" w:rsidP="005065BC">
            <w:pPr>
              <w:widowControl w:val="0"/>
              <w:jc w:val="center"/>
              <w:outlineLvl w:val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73BB76" w14:textId="77777777" w:rsidR="00604DCF" w:rsidRPr="003B6E9B" w:rsidRDefault="00604DCF" w:rsidP="005065BC">
            <w:pPr>
              <w:widowControl w:val="0"/>
              <w:jc w:val="center"/>
              <w:outlineLvl w:val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EB5FF4" w14:textId="77777777" w:rsidR="00604DCF" w:rsidRPr="003B6E9B" w:rsidRDefault="00604DCF" w:rsidP="005065BC">
            <w:pPr>
              <w:widowControl w:val="0"/>
              <w:jc w:val="center"/>
              <w:outlineLvl w:val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897B56" w:rsidRPr="00AD673A" w14:paraId="16860D5A" w14:textId="77777777" w:rsidTr="00072A38">
        <w:tc>
          <w:tcPr>
            <w:tcW w:w="738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F00BA6" w14:textId="77777777" w:rsidR="00897B56" w:rsidRPr="00AD673A" w:rsidRDefault="00897B56" w:rsidP="00897B56">
            <w:pPr>
              <w:rPr>
                <w:color w:val="000000"/>
                <w:sz w:val="22"/>
              </w:rPr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FBA9DB" w14:textId="77777777" w:rsidR="00897B56" w:rsidRPr="00223A89" w:rsidRDefault="00897B56" w:rsidP="00897B56">
            <w:pPr>
              <w:widowControl w:val="0"/>
              <w:suppressLineNumbers/>
              <w:suppressAutoHyphens/>
              <w:ind w:firstLine="950"/>
              <w:rPr>
                <w:sz w:val="24"/>
                <w:szCs w:val="24"/>
                <w:lang w:eastAsia="zh-CN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B02C7F" w14:textId="3C26AB0D" w:rsidR="00897B56" w:rsidRPr="00AD673A" w:rsidRDefault="00897B56" w:rsidP="00897B56">
            <w:pPr>
              <w:widowControl w:val="0"/>
              <w:jc w:val="center"/>
              <w:rPr>
                <w:color w:val="000000"/>
                <w:sz w:val="24"/>
                <w:highlight w:val="yellow"/>
              </w:rPr>
            </w:pPr>
            <w:r>
              <w:rPr>
                <w:color w:val="000000"/>
                <w:sz w:val="24"/>
              </w:rPr>
              <w:t>951 0503 0940127520 240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A7DA3A" w14:textId="50CD2A51" w:rsidR="00897B56" w:rsidRPr="003B6E9B" w:rsidRDefault="00897B56" w:rsidP="00897B56">
            <w:pPr>
              <w:widowControl w:val="0"/>
              <w:jc w:val="center"/>
              <w:outlineLvl w:val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1 490,2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6BD7F5" w14:textId="69915133" w:rsidR="00897B56" w:rsidRPr="003B6E9B" w:rsidRDefault="00897B56" w:rsidP="00897B56">
            <w:pPr>
              <w:widowControl w:val="0"/>
              <w:jc w:val="center"/>
              <w:outlineLvl w:val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3 054,7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48B9A2" w14:textId="18797790" w:rsidR="00897B56" w:rsidRPr="003B6E9B" w:rsidRDefault="00897B56" w:rsidP="00897B56">
            <w:pPr>
              <w:widowControl w:val="0"/>
              <w:jc w:val="center"/>
              <w:outlineLvl w:val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3 938,4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063758" w14:textId="3C2E3C5D" w:rsidR="00897B56" w:rsidRPr="003B6E9B" w:rsidRDefault="00897B56" w:rsidP="00897B56">
            <w:pPr>
              <w:widowControl w:val="0"/>
              <w:jc w:val="center"/>
              <w:outlineLvl w:val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8 483,3</w:t>
            </w:r>
          </w:p>
        </w:tc>
      </w:tr>
      <w:tr w:rsidR="0015725E" w:rsidRPr="00AD673A" w14:paraId="3CCD2FEA" w14:textId="77777777" w:rsidTr="004818E8"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BAFC34" w14:textId="4B8B125F" w:rsidR="0015725E" w:rsidRPr="00AD673A" w:rsidRDefault="0015725E" w:rsidP="0015725E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  <w:r w:rsidRPr="00AD673A">
              <w:rPr>
                <w:color w:val="000000"/>
                <w:sz w:val="24"/>
              </w:rPr>
              <w:t>.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EF389B" w14:textId="77777777" w:rsidR="0015725E" w:rsidRDefault="0015725E" w:rsidP="0015725E">
            <w:pPr>
              <w:widowControl w:val="0"/>
              <w:outlineLvl w:val="2"/>
              <w:rPr>
                <w:color w:val="000000"/>
                <w:sz w:val="24"/>
              </w:rPr>
            </w:pPr>
            <w:r w:rsidRPr="00AD673A">
              <w:rPr>
                <w:color w:val="000000"/>
                <w:sz w:val="24"/>
              </w:rPr>
              <w:t>Мероприятие (результат)</w:t>
            </w:r>
            <w:r>
              <w:rPr>
                <w:color w:val="000000"/>
                <w:sz w:val="24"/>
              </w:rPr>
              <w:t xml:space="preserve"> 2</w:t>
            </w:r>
          </w:p>
          <w:p w14:paraId="1B5B6C60" w14:textId="6ABBA492" w:rsidR="0015725E" w:rsidRDefault="0015725E" w:rsidP="0015725E">
            <w:pPr>
              <w:widowControl w:val="0"/>
              <w:outlineLvl w:val="2"/>
              <w:rPr>
                <w:color w:val="000000"/>
                <w:sz w:val="24"/>
              </w:rPr>
            </w:pPr>
            <w:r w:rsidRPr="00AD673A">
              <w:rPr>
                <w:color w:val="000000"/>
                <w:sz w:val="24"/>
              </w:rPr>
              <w:t>«</w:t>
            </w:r>
            <w:r w:rsidRPr="0015725E">
              <w:rPr>
                <w:color w:val="000000"/>
                <w:sz w:val="24"/>
              </w:rPr>
              <w:t>Расходы на дезинсекцию и дератизацию</w:t>
            </w:r>
            <w:r>
              <w:rPr>
                <w:color w:val="000000"/>
                <w:sz w:val="24"/>
              </w:rPr>
              <w:t>»</w:t>
            </w:r>
            <w:r w:rsidRPr="00AD673A">
              <w:rPr>
                <w:color w:val="000000"/>
                <w:sz w:val="24"/>
              </w:rPr>
              <w:t xml:space="preserve"> </w:t>
            </w:r>
          </w:p>
          <w:p w14:paraId="4FF9BCF6" w14:textId="1D595F17" w:rsidR="0015725E" w:rsidRPr="00AD673A" w:rsidRDefault="0015725E" w:rsidP="0015725E">
            <w:pPr>
              <w:widowControl w:val="0"/>
              <w:outlineLvl w:val="2"/>
              <w:rPr>
                <w:color w:val="000000"/>
                <w:sz w:val="24"/>
              </w:rPr>
            </w:pPr>
            <w:r w:rsidRPr="00AD673A">
              <w:rPr>
                <w:color w:val="000000"/>
                <w:sz w:val="24"/>
              </w:rPr>
              <w:t>(всего), в том числе: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D30F58" w14:textId="40AAF8F3" w:rsidR="0015725E" w:rsidRPr="00AD673A" w:rsidRDefault="0015725E" w:rsidP="0015725E">
            <w:pPr>
              <w:widowControl w:val="0"/>
              <w:jc w:val="center"/>
              <w:outlineLvl w:val="2"/>
              <w:rPr>
                <w:color w:val="000000"/>
                <w:sz w:val="24"/>
              </w:rPr>
            </w:pPr>
            <w:r w:rsidRPr="00AD673A">
              <w:rPr>
                <w:color w:val="000000"/>
                <w:sz w:val="24"/>
              </w:rPr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0084F9" w14:textId="03E1DEA8" w:rsidR="0015725E" w:rsidRPr="003B6E9B" w:rsidRDefault="0015725E" w:rsidP="0015725E">
            <w:pPr>
              <w:widowControl w:val="0"/>
              <w:jc w:val="center"/>
              <w:outlineLvl w:val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FA34C7" w14:textId="2E54428F" w:rsidR="0015725E" w:rsidRPr="003B6E9B" w:rsidRDefault="0015725E" w:rsidP="0015725E">
            <w:pPr>
              <w:widowControl w:val="0"/>
              <w:jc w:val="center"/>
              <w:outlineLvl w:val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C7747D" w14:textId="17FFEF33" w:rsidR="0015725E" w:rsidRPr="003B6E9B" w:rsidRDefault="0015725E" w:rsidP="0015725E">
            <w:pPr>
              <w:widowControl w:val="0"/>
              <w:jc w:val="center"/>
              <w:outlineLvl w:val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CC89BF" w14:textId="2C465DB2" w:rsidR="0015725E" w:rsidRPr="003B6E9B" w:rsidRDefault="0015725E" w:rsidP="0015725E">
            <w:pPr>
              <w:widowControl w:val="0"/>
              <w:jc w:val="center"/>
              <w:outlineLvl w:val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230,0</w:t>
            </w:r>
          </w:p>
        </w:tc>
      </w:tr>
      <w:tr w:rsidR="0015725E" w:rsidRPr="00AD673A" w14:paraId="527A6384" w14:textId="77777777" w:rsidTr="004818E8">
        <w:tc>
          <w:tcPr>
            <w:tcW w:w="73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B40172" w14:textId="77777777" w:rsidR="0015725E" w:rsidRPr="00AD673A" w:rsidRDefault="0015725E" w:rsidP="0015725E">
            <w:pPr>
              <w:rPr>
                <w:color w:val="000000"/>
                <w:sz w:val="22"/>
              </w:rPr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A8394B" w14:textId="52656123" w:rsidR="0015725E" w:rsidRPr="00223A89" w:rsidRDefault="0015725E" w:rsidP="0015725E">
            <w:pPr>
              <w:widowControl w:val="0"/>
              <w:outlineLvl w:val="2"/>
              <w:rPr>
                <w:color w:val="000000"/>
                <w:sz w:val="24"/>
                <w:szCs w:val="24"/>
              </w:rPr>
            </w:pPr>
            <w:r w:rsidRPr="00223A89">
              <w:rPr>
                <w:color w:val="000000"/>
                <w:sz w:val="24"/>
                <w:szCs w:val="24"/>
              </w:rPr>
              <w:t>Бюджет поселения (всего), из них</w:t>
            </w:r>
          </w:p>
        </w:tc>
        <w:tc>
          <w:tcPr>
            <w:tcW w:w="288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AAEC01" w14:textId="77777777" w:rsidR="0015725E" w:rsidRPr="00AD673A" w:rsidRDefault="0015725E" w:rsidP="0015725E">
            <w:pPr>
              <w:widowControl w:val="0"/>
              <w:jc w:val="center"/>
              <w:rPr>
                <w:color w:val="000000"/>
                <w:sz w:val="24"/>
                <w:highlight w:val="yellow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2CC292" w14:textId="546E3730" w:rsidR="0015725E" w:rsidRPr="003B6E9B" w:rsidRDefault="0015725E" w:rsidP="0015725E">
            <w:pPr>
              <w:widowControl w:val="0"/>
              <w:jc w:val="center"/>
              <w:outlineLvl w:val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313D91" w14:textId="20617E39" w:rsidR="0015725E" w:rsidRPr="003B6E9B" w:rsidRDefault="0015725E" w:rsidP="0015725E">
            <w:pPr>
              <w:widowControl w:val="0"/>
              <w:jc w:val="center"/>
              <w:outlineLvl w:val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13DE69" w14:textId="01DC0D63" w:rsidR="0015725E" w:rsidRPr="003B6E9B" w:rsidRDefault="0015725E" w:rsidP="0015725E">
            <w:pPr>
              <w:widowControl w:val="0"/>
              <w:jc w:val="center"/>
              <w:outlineLvl w:val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4829DB" w14:textId="29F32DCB" w:rsidR="0015725E" w:rsidRPr="003B6E9B" w:rsidRDefault="0015725E" w:rsidP="0015725E">
            <w:pPr>
              <w:widowControl w:val="0"/>
              <w:jc w:val="center"/>
              <w:outlineLvl w:val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230,0</w:t>
            </w:r>
          </w:p>
        </w:tc>
      </w:tr>
      <w:tr w:rsidR="0015725E" w:rsidRPr="00AD673A" w14:paraId="430DF3AC" w14:textId="77777777" w:rsidTr="004818E8">
        <w:tc>
          <w:tcPr>
            <w:tcW w:w="73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489831" w14:textId="77777777" w:rsidR="0015725E" w:rsidRPr="00AD673A" w:rsidRDefault="0015725E" w:rsidP="0015725E">
            <w:pPr>
              <w:rPr>
                <w:color w:val="000000"/>
                <w:sz w:val="22"/>
              </w:rPr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037674" w14:textId="092E24A0" w:rsidR="0015725E" w:rsidRPr="00223A89" w:rsidRDefault="0015725E" w:rsidP="0015725E">
            <w:pPr>
              <w:widowControl w:val="0"/>
              <w:ind w:firstLine="383"/>
              <w:outlineLvl w:val="2"/>
              <w:rPr>
                <w:color w:val="000000"/>
                <w:sz w:val="24"/>
                <w:szCs w:val="24"/>
              </w:rPr>
            </w:pPr>
            <w:r w:rsidRPr="00223A89">
              <w:rPr>
                <w:color w:val="000000"/>
                <w:sz w:val="24"/>
                <w:szCs w:val="24"/>
              </w:rPr>
              <w:t>безвозмездные поступления в бюджет поселения, в том числе за счет средств:</w:t>
            </w:r>
          </w:p>
        </w:tc>
        <w:tc>
          <w:tcPr>
            <w:tcW w:w="288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E41423" w14:textId="77777777" w:rsidR="0015725E" w:rsidRPr="00AD673A" w:rsidRDefault="0015725E" w:rsidP="0015725E">
            <w:pPr>
              <w:widowControl w:val="0"/>
              <w:jc w:val="center"/>
              <w:rPr>
                <w:color w:val="000000"/>
                <w:sz w:val="24"/>
                <w:highlight w:val="yellow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E54DF2" w14:textId="0A188C73" w:rsidR="0015725E" w:rsidRPr="003B6E9B" w:rsidRDefault="0015725E" w:rsidP="0015725E">
            <w:pPr>
              <w:widowControl w:val="0"/>
              <w:jc w:val="center"/>
              <w:outlineLvl w:val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EBFE7A" w14:textId="67F28432" w:rsidR="0015725E" w:rsidRPr="003B6E9B" w:rsidRDefault="0015725E" w:rsidP="0015725E">
            <w:pPr>
              <w:widowControl w:val="0"/>
              <w:jc w:val="center"/>
              <w:outlineLvl w:val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8E65B0" w14:textId="1EDF6BB0" w:rsidR="0015725E" w:rsidRPr="003B6E9B" w:rsidRDefault="0015725E" w:rsidP="0015725E">
            <w:pPr>
              <w:widowControl w:val="0"/>
              <w:jc w:val="center"/>
              <w:outlineLvl w:val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DFE2D5" w14:textId="4C423EE2" w:rsidR="0015725E" w:rsidRPr="003B6E9B" w:rsidRDefault="0015725E" w:rsidP="0015725E">
            <w:pPr>
              <w:widowControl w:val="0"/>
              <w:jc w:val="center"/>
              <w:outlineLvl w:val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15725E" w:rsidRPr="00AD673A" w14:paraId="32454CD2" w14:textId="77777777" w:rsidTr="004818E8">
        <w:tc>
          <w:tcPr>
            <w:tcW w:w="73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49F5B7" w14:textId="77777777" w:rsidR="0015725E" w:rsidRPr="00AD673A" w:rsidRDefault="0015725E" w:rsidP="0015725E">
            <w:pPr>
              <w:rPr>
                <w:color w:val="000000"/>
                <w:sz w:val="22"/>
              </w:rPr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6413FE" w14:textId="741098BD" w:rsidR="0015725E" w:rsidRPr="00223A89" w:rsidRDefault="0015725E" w:rsidP="0015725E">
            <w:pPr>
              <w:widowControl w:val="0"/>
              <w:ind w:firstLine="950"/>
              <w:outlineLvl w:val="2"/>
              <w:rPr>
                <w:color w:val="000000"/>
                <w:sz w:val="24"/>
                <w:szCs w:val="24"/>
              </w:rPr>
            </w:pPr>
            <w:r w:rsidRPr="00223A89">
              <w:rPr>
                <w:color w:val="000000"/>
                <w:sz w:val="24"/>
                <w:szCs w:val="24"/>
              </w:rPr>
              <w:t>федерального бюджета</w:t>
            </w:r>
          </w:p>
        </w:tc>
        <w:tc>
          <w:tcPr>
            <w:tcW w:w="288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5FDF0D" w14:textId="77777777" w:rsidR="0015725E" w:rsidRPr="00AD673A" w:rsidRDefault="0015725E" w:rsidP="0015725E">
            <w:pPr>
              <w:widowControl w:val="0"/>
              <w:jc w:val="center"/>
              <w:rPr>
                <w:color w:val="000000"/>
                <w:sz w:val="24"/>
                <w:highlight w:val="yellow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FCBF3A" w14:textId="61437892" w:rsidR="0015725E" w:rsidRPr="003B6E9B" w:rsidRDefault="0015725E" w:rsidP="0015725E">
            <w:pPr>
              <w:widowControl w:val="0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3B6E9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40F52D" w14:textId="5504A762" w:rsidR="0015725E" w:rsidRPr="003B6E9B" w:rsidRDefault="0015725E" w:rsidP="0015725E">
            <w:pPr>
              <w:widowControl w:val="0"/>
              <w:jc w:val="center"/>
              <w:outlineLvl w:val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0AA8C6" w14:textId="5366A4B9" w:rsidR="0015725E" w:rsidRPr="003B6E9B" w:rsidRDefault="0015725E" w:rsidP="0015725E">
            <w:pPr>
              <w:widowControl w:val="0"/>
              <w:jc w:val="center"/>
              <w:outlineLvl w:val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F97D36" w14:textId="1D3789CF" w:rsidR="0015725E" w:rsidRPr="003B6E9B" w:rsidRDefault="0015725E" w:rsidP="0015725E">
            <w:pPr>
              <w:widowControl w:val="0"/>
              <w:jc w:val="center"/>
              <w:outlineLvl w:val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15725E" w:rsidRPr="00AD673A" w14:paraId="5B9D00CD" w14:textId="77777777" w:rsidTr="004818E8">
        <w:tc>
          <w:tcPr>
            <w:tcW w:w="73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A0E3B7" w14:textId="77777777" w:rsidR="0015725E" w:rsidRPr="00AD673A" w:rsidRDefault="0015725E" w:rsidP="0015725E">
            <w:pPr>
              <w:rPr>
                <w:color w:val="000000"/>
                <w:sz w:val="22"/>
              </w:rPr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4CABA2" w14:textId="22BB7D9F" w:rsidR="0015725E" w:rsidRPr="00223A89" w:rsidRDefault="0015725E" w:rsidP="0015725E">
            <w:pPr>
              <w:widowControl w:val="0"/>
              <w:ind w:firstLine="950"/>
              <w:outlineLvl w:val="2"/>
              <w:rPr>
                <w:color w:val="000000"/>
                <w:sz w:val="24"/>
                <w:szCs w:val="24"/>
              </w:rPr>
            </w:pPr>
            <w:r w:rsidRPr="00223A89">
              <w:rPr>
                <w:color w:val="000000"/>
                <w:sz w:val="24"/>
                <w:szCs w:val="24"/>
              </w:rPr>
              <w:t>областного бюджета</w:t>
            </w:r>
          </w:p>
        </w:tc>
        <w:tc>
          <w:tcPr>
            <w:tcW w:w="288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6162FC" w14:textId="77777777" w:rsidR="0015725E" w:rsidRPr="00AD673A" w:rsidRDefault="0015725E" w:rsidP="0015725E">
            <w:pPr>
              <w:widowControl w:val="0"/>
              <w:jc w:val="center"/>
              <w:rPr>
                <w:color w:val="000000"/>
                <w:sz w:val="24"/>
                <w:highlight w:val="yellow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1F1E0F" w14:textId="57F7196A" w:rsidR="0015725E" w:rsidRPr="003B6E9B" w:rsidRDefault="0015725E" w:rsidP="0015725E">
            <w:pPr>
              <w:widowControl w:val="0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3B6E9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D10E5A" w14:textId="61CCA841" w:rsidR="0015725E" w:rsidRPr="003B6E9B" w:rsidRDefault="0015725E" w:rsidP="0015725E">
            <w:pPr>
              <w:widowControl w:val="0"/>
              <w:jc w:val="center"/>
              <w:outlineLvl w:val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205190" w14:textId="0B2C4080" w:rsidR="0015725E" w:rsidRPr="003B6E9B" w:rsidRDefault="0015725E" w:rsidP="0015725E">
            <w:pPr>
              <w:widowControl w:val="0"/>
              <w:jc w:val="center"/>
              <w:outlineLvl w:val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E5C3FF" w14:textId="616D8E07" w:rsidR="0015725E" w:rsidRPr="003B6E9B" w:rsidRDefault="0015725E" w:rsidP="0015725E">
            <w:pPr>
              <w:widowControl w:val="0"/>
              <w:jc w:val="center"/>
              <w:outlineLvl w:val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15725E" w:rsidRPr="00AD673A" w14:paraId="1907670A" w14:textId="77777777" w:rsidTr="004818E8">
        <w:tc>
          <w:tcPr>
            <w:tcW w:w="73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34995B" w14:textId="77777777" w:rsidR="0015725E" w:rsidRPr="00AD673A" w:rsidRDefault="0015725E" w:rsidP="0015725E">
            <w:pPr>
              <w:rPr>
                <w:color w:val="000000"/>
                <w:sz w:val="22"/>
              </w:rPr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EC0C94" w14:textId="52998819" w:rsidR="0015725E" w:rsidRPr="00223A89" w:rsidRDefault="0015725E" w:rsidP="0015725E">
            <w:pPr>
              <w:widowControl w:val="0"/>
              <w:suppressLineNumbers/>
              <w:suppressAutoHyphens/>
              <w:ind w:firstLine="950"/>
              <w:rPr>
                <w:sz w:val="24"/>
                <w:szCs w:val="24"/>
                <w:lang w:eastAsia="zh-CN"/>
              </w:rPr>
            </w:pPr>
            <w:r w:rsidRPr="00223A89">
              <w:rPr>
                <w:sz w:val="24"/>
                <w:szCs w:val="24"/>
                <w:lang w:eastAsia="zh-CN"/>
              </w:rPr>
              <w:t>бюджет района</w:t>
            </w:r>
          </w:p>
        </w:tc>
        <w:tc>
          <w:tcPr>
            <w:tcW w:w="2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AB5F68" w14:textId="77777777" w:rsidR="0015725E" w:rsidRPr="00AD673A" w:rsidRDefault="0015725E" w:rsidP="0015725E">
            <w:pPr>
              <w:widowControl w:val="0"/>
              <w:jc w:val="center"/>
              <w:rPr>
                <w:color w:val="000000"/>
                <w:sz w:val="24"/>
                <w:highlight w:val="yellow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780A38" w14:textId="16B4C1A1" w:rsidR="0015725E" w:rsidRPr="003B6E9B" w:rsidRDefault="0015725E" w:rsidP="0015725E">
            <w:pPr>
              <w:widowControl w:val="0"/>
              <w:jc w:val="center"/>
              <w:outlineLvl w:val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2D06D8" w14:textId="341387FD" w:rsidR="0015725E" w:rsidRPr="003B6E9B" w:rsidRDefault="0015725E" w:rsidP="0015725E">
            <w:pPr>
              <w:widowControl w:val="0"/>
              <w:jc w:val="center"/>
              <w:outlineLvl w:val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6C7A16" w14:textId="0D55A45F" w:rsidR="0015725E" w:rsidRPr="003B6E9B" w:rsidRDefault="0015725E" w:rsidP="0015725E">
            <w:pPr>
              <w:widowControl w:val="0"/>
              <w:jc w:val="center"/>
              <w:outlineLvl w:val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94943C" w14:textId="0479338C" w:rsidR="0015725E" w:rsidRPr="003B6E9B" w:rsidRDefault="0015725E" w:rsidP="0015725E">
            <w:pPr>
              <w:widowControl w:val="0"/>
              <w:jc w:val="center"/>
              <w:outlineLvl w:val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15725E" w:rsidRPr="00AD673A" w14:paraId="2F78A587" w14:textId="77777777" w:rsidTr="00072A38">
        <w:tc>
          <w:tcPr>
            <w:tcW w:w="738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08A8AD" w14:textId="77777777" w:rsidR="0015725E" w:rsidRPr="00AD673A" w:rsidRDefault="0015725E" w:rsidP="0015725E">
            <w:pPr>
              <w:rPr>
                <w:color w:val="000000"/>
                <w:sz w:val="22"/>
              </w:rPr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3BCE9E" w14:textId="77777777" w:rsidR="0015725E" w:rsidRPr="00223A89" w:rsidRDefault="0015725E" w:rsidP="0015725E">
            <w:pPr>
              <w:widowControl w:val="0"/>
              <w:suppressLineNumbers/>
              <w:suppressAutoHyphens/>
              <w:ind w:firstLine="950"/>
              <w:rPr>
                <w:sz w:val="24"/>
                <w:szCs w:val="24"/>
                <w:lang w:eastAsia="zh-CN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7227BE" w14:textId="3D9EC641" w:rsidR="0015725E" w:rsidRPr="00CC5F7C" w:rsidRDefault="0015725E" w:rsidP="0015725E">
            <w:pPr>
              <w:widowControl w:val="0"/>
              <w:jc w:val="center"/>
              <w:rPr>
                <w:color w:val="000000"/>
                <w:sz w:val="24"/>
              </w:rPr>
            </w:pPr>
            <w:r w:rsidRPr="00CC5F7C">
              <w:rPr>
                <w:color w:val="000000"/>
                <w:sz w:val="24"/>
              </w:rPr>
              <w:t>951 0503 0</w:t>
            </w:r>
            <w:r>
              <w:rPr>
                <w:color w:val="000000"/>
                <w:sz w:val="24"/>
              </w:rPr>
              <w:t>9</w:t>
            </w:r>
            <w:r w:rsidRPr="00CC5F7C">
              <w:rPr>
                <w:color w:val="000000"/>
                <w:sz w:val="24"/>
              </w:rPr>
              <w:t>40</w:t>
            </w:r>
            <w:r>
              <w:rPr>
                <w:color w:val="000000"/>
                <w:sz w:val="24"/>
              </w:rPr>
              <w:t>1</w:t>
            </w:r>
            <w:r w:rsidRPr="00CC5F7C">
              <w:rPr>
                <w:color w:val="000000"/>
                <w:sz w:val="24"/>
              </w:rPr>
              <w:t>2</w:t>
            </w:r>
            <w:r>
              <w:rPr>
                <w:color w:val="000000"/>
                <w:sz w:val="24"/>
              </w:rPr>
              <w:t>821</w:t>
            </w:r>
            <w:r w:rsidRPr="00CC5F7C">
              <w:rPr>
                <w:color w:val="000000"/>
                <w:sz w:val="24"/>
              </w:rPr>
              <w:t>0 240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6B5B2C" w14:textId="2954290D" w:rsidR="0015725E" w:rsidRPr="003B6E9B" w:rsidRDefault="0015725E" w:rsidP="0015725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958BD7" w14:textId="4BAB4F70" w:rsidR="0015725E" w:rsidRPr="003B6E9B" w:rsidRDefault="0015725E" w:rsidP="0015725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227D4F" w14:textId="061346FF" w:rsidR="0015725E" w:rsidRPr="003B6E9B" w:rsidRDefault="0015725E" w:rsidP="0015725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2E4778" w14:textId="42842015" w:rsidR="0015725E" w:rsidRPr="003B6E9B" w:rsidRDefault="0015725E" w:rsidP="0015725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230,0</w:t>
            </w:r>
          </w:p>
        </w:tc>
      </w:tr>
      <w:tr w:rsidR="0015725E" w:rsidRPr="00AD673A" w14:paraId="3E625329" w14:textId="77777777" w:rsidTr="00072A38">
        <w:tc>
          <w:tcPr>
            <w:tcW w:w="73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8E8A3A" w14:textId="77777777" w:rsidR="0015725E" w:rsidRPr="00AD673A" w:rsidRDefault="0015725E" w:rsidP="0015725E">
            <w:pPr>
              <w:rPr>
                <w:color w:val="000000"/>
                <w:sz w:val="22"/>
              </w:rPr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616834" w14:textId="41336064" w:rsidR="0015725E" w:rsidRDefault="0015725E" w:rsidP="0015725E">
            <w:pPr>
              <w:widowControl w:val="0"/>
              <w:outlineLvl w:val="2"/>
              <w:rPr>
                <w:color w:val="000000"/>
                <w:sz w:val="24"/>
              </w:rPr>
            </w:pPr>
            <w:r w:rsidRPr="00AD673A">
              <w:rPr>
                <w:color w:val="000000"/>
                <w:sz w:val="24"/>
              </w:rPr>
              <w:t>Мероприятие (результат)</w:t>
            </w:r>
            <w:r>
              <w:rPr>
                <w:color w:val="000000"/>
                <w:sz w:val="24"/>
              </w:rPr>
              <w:t xml:space="preserve"> 3</w:t>
            </w:r>
          </w:p>
          <w:p w14:paraId="7FE768C1" w14:textId="7E9F2DE3" w:rsidR="0015725E" w:rsidRDefault="0015725E" w:rsidP="0015725E">
            <w:pPr>
              <w:widowControl w:val="0"/>
              <w:outlineLvl w:val="2"/>
              <w:rPr>
                <w:color w:val="000000"/>
                <w:sz w:val="24"/>
              </w:rPr>
            </w:pPr>
            <w:r w:rsidRPr="00AD673A">
              <w:rPr>
                <w:color w:val="000000"/>
                <w:sz w:val="24"/>
              </w:rPr>
              <w:t>«</w:t>
            </w:r>
            <w:r w:rsidR="00E82D4E" w:rsidRPr="00E82D4E">
              <w:rPr>
                <w:color w:val="000000"/>
                <w:sz w:val="24"/>
              </w:rPr>
              <w:t>Расходы по отлову бродячих животных на территории сельского поселения</w:t>
            </w:r>
            <w:r>
              <w:rPr>
                <w:color w:val="000000"/>
                <w:sz w:val="24"/>
              </w:rPr>
              <w:t>»</w:t>
            </w:r>
            <w:r w:rsidRPr="00AD673A">
              <w:rPr>
                <w:color w:val="000000"/>
                <w:sz w:val="24"/>
              </w:rPr>
              <w:t xml:space="preserve"> </w:t>
            </w:r>
          </w:p>
          <w:p w14:paraId="2D598FFD" w14:textId="6BAABA75" w:rsidR="0015725E" w:rsidRPr="00223A89" w:rsidRDefault="0015725E" w:rsidP="0015725E">
            <w:pPr>
              <w:widowControl w:val="0"/>
              <w:suppressLineNumbers/>
              <w:suppressAutoHyphens/>
              <w:ind w:firstLine="950"/>
              <w:rPr>
                <w:sz w:val="24"/>
                <w:szCs w:val="24"/>
                <w:lang w:eastAsia="zh-CN"/>
              </w:rPr>
            </w:pPr>
            <w:r w:rsidRPr="00AD673A">
              <w:rPr>
                <w:color w:val="000000"/>
                <w:sz w:val="24"/>
              </w:rPr>
              <w:t>(всего), в том числе: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F5AA3C" w14:textId="0FC00E92" w:rsidR="0015725E" w:rsidRPr="00CC5F7C" w:rsidRDefault="0015725E" w:rsidP="0015725E">
            <w:pPr>
              <w:widowControl w:val="0"/>
              <w:jc w:val="center"/>
              <w:rPr>
                <w:color w:val="000000"/>
                <w:sz w:val="24"/>
              </w:rPr>
            </w:pPr>
            <w:r w:rsidRPr="00AD673A">
              <w:rPr>
                <w:color w:val="000000"/>
                <w:sz w:val="24"/>
              </w:rPr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90AB04" w14:textId="7BB6DF58" w:rsidR="0015725E" w:rsidRDefault="00DF4934" w:rsidP="0015725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FDB5E2" w14:textId="09E46ACA" w:rsidR="0015725E" w:rsidRDefault="00DF4934" w:rsidP="0015725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377BA4" w14:textId="163ED79E" w:rsidR="0015725E" w:rsidRPr="003B6E9B" w:rsidRDefault="00DF4934" w:rsidP="0015725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8F0291" w14:textId="219EBECA" w:rsidR="0015725E" w:rsidRPr="003B6E9B" w:rsidRDefault="00DF4934" w:rsidP="0015725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15725E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000</w:t>
            </w:r>
            <w:r w:rsidR="0015725E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DF4934" w:rsidRPr="00AD673A" w14:paraId="5E0E4B80" w14:textId="77777777" w:rsidTr="00072A38">
        <w:tc>
          <w:tcPr>
            <w:tcW w:w="73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812D0E" w14:textId="77777777" w:rsidR="00DF4934" w:rsidRPr="00AD673A" w:rsidRDefault="00DF4934" w:rsidP="00DF4934">
            <w:pPr>
              <w:rPr>
                <w:color w:val="000000"/>
                <w:sz w:val="22"/>
              </w:rPr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AA5058" w14:textId="57C21B18" w:rsidR="00DF4934" w:rsidRPr="00223A89" w:rsidRDefault="00DF4934" w:rsidP="00DF4934">
            <w:pPr>
              <w:widowControl w:val="0"/>
              <w:suppressLineNumbers/>
              <w:suppressAutoHyphens/>
              <w:ind w:firstLine="950"/>
              <w:rPr>
                <w:sz w:val="24"/>
                <w:szCs w:val="24"/>
                <w:lang w:eastAsia="zh-CN"/>
              </w:rPr>
            </w:pPr>
            <w:r w:rsidRPr="00223A89">
              <w:rPr>
                <w:color w:val="000000"/>
                <w:sz w:val="24"/>
                <w:szCs w:val="24"/>
              </w:rPr>
              <w:t>Бюджет поселения (всего), из них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D92D24" w14:textId="77777777" w:rsidR="00DF4934" w:rsidRPr="00CC5F7C" w:rsidRDefault="00DF4934" w:rsidP="00DF4934">
            <w:pPr>
              <w:widowControl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A58A81" w14:textId="137FB902" w:rsidR="00DF4934" w:rsidRDefault="00DF4934" w:rsidP="00DF493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BF5B32" w14:textId="7F5755CD" w:rsidR="00DF4934" w:rsidRDefault="00DF4934" w:rsidP="00DF493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1A48F5" w14:textId="550AB1DB" w:rsidR="00DF4934" w:rsidRPr="003B6E9B" w:rsidRDefault="00DF4934" w:rsidP="00DF493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6DB6E4" w14:textId="7CEA7E6B" w:rsidR="00DF4934" w:rsidRPr="003B6E9B" w:rsidRDefault="00DF4934" w:rsidP="00DF493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1 000,0</w:t>
            </w:r>
          </w:p>
        </w:tc>
      </w:tr>
      <w:tr w:rsidR="0015725E" w:rsidRPr="00AD673A" w14:paraId="597F8C8E" w14:textId="77777777" w:rsidTr="00072A38">
        <w:tc>
          <w:tcPr>
            <w:tcW w:w="73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6CD187" w14:textId="77777777" w:rsidR="0015725E" w:rsidRPr="00AD673A" w:rsidRDefault="0015725E" w:rsidP="0015725E">
            <w:pPr>
              <w:rPr>
                <w:color w:val="000000"/>
                <w:sz w:val="22"/>
              </w:rPr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AEED34" w14:textId="3F9D878F" w:rsidR="0015725E" w:rsidRPr="00223A89" w:rsidRDefault="0015725E" w:rsidP="0015725E">
            <w:pPr>
              <w:widowControl w:val="0"/>
              <w:suppressLineNumbers/>
              <w:suppressAutoHyphens/>
              <w:ind w:firstLine="950"/>
              <w:rPr>
                <w:sz w:val="24"/>
                <w:szCs w:val="24"/>
                <w:lang w:eastAsia="zh-CN"/>
              </w:rPr>
            </w:pPr>
            <w:r w:rsidRPr="00223A89">
              <w:rPr>
                <w:color w:val="000000"/>
                <w:sz w:val="24"/>
                <w:szCs w:val="24"/>
              </w:rPr>
              <w:t>безвозмездные поступления в бюджет поселения, в том числе за счет средств: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CEB078" w14:textId="77777777" w:rsidR="0015725E" w:rsidRPr="00CC5F7C" w:rsidRDefault="0015725E" w:rsidP="0015725E">
            <w:pPr>
              <w:widowControl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54B780" w14:textId="19663D96" w:rsidR="0015725E" w:rsidRDefault="0015725E" w:rsidP="0015725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105D0C" w14:textId="025565A8" w:rsidR="0015725E" w:rsidRDefault="0015725E" w:rsidP="0015725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CE945E" w14:textId="2129A06C" w:rsidR="0015725E" w:rsidRPr="003B6E9B" w:rsidRDefault="0015725E" w:rsidP="0015725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1E8921" w14:textId="54FC002A" w:rsidR="0015725E" w:rsidRPr="003B6E9B" w:rsidRDefault="0015725E" w:rsidP="0015725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15725E" w:rsidRPr="00AD673A" w14:paraId="55AA3A6D" w14:textId="77777777" w:rsidTr="00072A38">
        <w:tc>
          <w:tcPr>
            <w:tcW w:w="73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400E10" w14:textId="77777777" w:rsidR="0015725E" w:rsidRPr="00AD673A" w:rsidRDefault="0015725E" w:rsidP="0015725E">
            <w:pPr>
              <w:rPr>
                <w:color w:val="000000"/>
                <w:sz w:val="22"/>
              </w:rPr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68338F" w14:textId="629F2D30" w:rsidR="0015725E" w:rsidRPr="00223A89" w:rsidRDefault="0015725E" w:rsidP="0015725E">
            <w:pPr>
              <w:widowControl w:val="0"/>
              <w:suppressLineNumbers/>
              <w:suppressAutoHyphens/>
              <w:ind w:firstLine="950"/>
              <w:rPr>
                <w:sz w:val="24"/>
                <w:szCs w:val="24"/>
                <w:lang w:eastAsia="zh-CN"/>
              </w:rPr>
            </w:pPr>
            <w:r w:rsidRPr="00223A89">
              <w:rPr>
                <w:color w:val="000000"/>
                <w:sz w:val="24"/>
                <w:szCs w:val="24"/>
              </w:rPr>
              <w:t>федерального бюджета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8ED42F" w14:textId="77777777" w:rsidR="0015725E" w:rsidRPr="00CC5F7C" w:rsidRDefault="0015725E" w:rsidP="0015725E">
            <w:pPr>
              <w:widowControl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6EE3D1" w14:textId="0F9573CA" w:rsidR="0015725E" w:rsidRDefault="0015725E" w:rsidP="0015725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3B6E9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26B37A" w14:textId="7387CEB1" w:rsidR="0015725E" w:rsidRDefault="0015725E" w:rsidP="0015725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C00E2F" w14:textId="3C1152FD" w:rsidR="0015725E" w:rsidRPr="003B6E9B" w:rsidRDefault="0015725E" w:rsidP="0015725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ED0A20" w14:textId="7FA982F5" w:rsidR="0015725E" w:rsidRPr="003B6E9B" w:rsidRDefault="0015725E" w:rsidP="0015725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15725E" w:rsidRPr="00AD673A" w14:paraId="50217F88" w14:textId="77777777" w:rsidTr="00072A38">
        <w:tc>
          <w:tcPr>
            <w:tcW w:w="73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4B5747" w14:textId="77777777" w:rsidR="0015725E" w:rsidRPr="00AD673A" w:rsidRDefault="0015725E" w:rsidP="0015725E">
            <w:pPr>
              <w:rPr>
                <w:color w:val="000000"/>
                <w:sz w:val="22"/>
              </w:rPr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602E36" w14:textId="2511E30C" w:rsidR="0015725E" w:rsidRPr="00223A89" w:rsidRDefault="0015725E" w:rsidP="0015725E">
            <w:pPr>
              <w:widowControl w:val="0"/>
              <w:suppressLineNumbers/>
              <w:suppressAutoHyphens/>
              <w:ind w:firstLine="950"/>
              <w:rPr>
                <w:sz w:val="24"/>
                <w:szCs w:val="24"/>
                <w:lang w:eastAsia="zh-CN"/>
              </w:rPr>
            </w:pPr>
            <w:r w:rsidRPr="00223A89">
              <w:rPr>
                <w:color w:val="000000"/>
                <w:sz w:val="24"/>
                <w:szCs w:val="24"/>
              </w:rPr>
              <w:t>областного бюджета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D9AB5B" w14:textId="77777777" w:rsidR="0015725E" w:rsidRPr="00CC5F7C" w:rsidRDefault="0015725E" w:rsidP="0015725E">
            <w:pPr>
              <w:widowControl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8F7E74" w14:textId="3A400885" w:rsidR="0015725E" w:rsidRDefault="0015725E" w:rsidP="0015725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3B6E9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F2EB0D" w14:textId="4593A2E5" w:rsidR="0015725E" w:rsidRDefault="0015725E" w:rsidP="0015725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30336D" w14:textId="4BDCF718" w:rsidR="0015725E" w:rsidRPr="003B6E9B" w:rsidRDefault="0015725E" w:rsidP="0015725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31D767" w14:textId="77002DA1" w:rsidR="0015725E" w:rsidRPr="003B6E9B" w:rsidRDefault="0015725E" w:rsidP="0015725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15725E" w:rsidRPr="00AD673A" w14:paraId="7CAB4057" w14:textId="77777777" w:rsidTr="00072A38">
        <w:tc>
          <w:tcPr>
            <w:tcW w:w="73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265A93" w14:textId="77777777" w:rsidR="0015725E" w:rsidRPr="00AD673A" w:rsidRDefault="0015725E" w:rsidP="0015725E">
            <w:pPr>
              <w:rPr>
                <w:color w:val="000000"/>
                <w:sz w:val="22"/>
              </w:rPr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6D8EE5" w14:textId="5CE3787E" w:rsidR="0015725E" w:rsidRPr="00223A89" w:rsidRDefault="0015725E" w:rsidP="0015725E">
            <w:pPr>
              <w:widowControl w:val="0"/>
              <w:suppressLineNumbers/>
              <w:suppressAutoHyphens/>
              <w:ind w:firstLine="950"/>
              <w:rPr>
                <w:sz w:val="24"/>
                <w:szCs w:val="24"/>
                <w:lang w:eastAsia="zh-CN"/>
              </w:rPr>
            </w:pPr>
            <w:r w:rsidRPr="00223A89">
              <w:rPr>
                <w:sz w:val="24"/>
                <w:szCs w:val="24"/>
                <w:lang w:eastAsia="zh-CN"/>
              </w:rPr>
              <w:t>бюджет района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0FCAB2" w14:textId="77777777" w:rsidR="0015725E" w:rsidRPr="00CC5F7C" w:rsidRDefault="0015725E" w:rsidP="0015725E">
            <w:pPr>
              <w:widowControl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DFF0E5" w14:textId="1D924F1F" w:rsidR="0015725E" w:rsidRDefault="0015725E" w:rsidP="0015725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29600C" w14:textId="10F20778" w:rsidR="0015725E" w:rsidRDefault="0015725E" w:rsidP="0015725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56AAEA" w14:textId="30154AB4" w:rsidR="0015725E" w:rsidRPr="003B6E9B" w:rsidRDefault="0015725E" w:rsidP="0015725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E7A4D5" w14:textId="3BDFB980" w:rsidR="0015725E" w:rsidRPr="003B6E9B" w:rsidRDefault="0015725E" w:rsidP="0015725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DF4934" w:rsidRPr="00AD673A" w14:paraId="38B2A662" w14:textId="77777777" w:rsidTr="00072A38">
        <w:tc>
          <w:tcPr>
            <w:tcW w:w="738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3C9C3A" w14:textId="77777777" w:rsidR="00DF4934" w:rsidRPr="00AD673A" w:rsidRDefault="00DF4934" w:rsidP="00DF4934">
            <w:pPr>
              <w:rPr>
                <w:color w:val="000000"/>
                <w:sz w:val="22"/>
              </w:rPr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4210C6" w14:textId="77777777" w:rsidR="00DF4934" w:rsidRPr="00223A89" w:rsidRDefault="00DF4934" w:rsidP="00DF4934">
            <w:pPr>
              <w:widowControl w:val="0"/>
              <w:suppressLineNumbers/>
              <w:suppressAutoHyphens/>
              <w:ind w:firstLine="950"/>
              <w:rPr>
                <w:sz w:val="24"/>
                <w:szCs w:val="24"/>
                <w:lang w:eastAsia="zh-CN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8A3C24" w14:textId="59D6F0F7" w:rsidR="00DF4934" w:rsidRPr="00CC5F7C" w:rsidRDefault="00DF4934" w:rsidP="00DF4934">
            <w:pPr>
              <w:widowControl w:val="0"/>
              <w:jc w:val="center"/>
              <w:rPr>
                <w:color w:val="000000"/>
                <w:sz w:val="24"/>
              </w:rPr>
            </w:pPr>
            <w:r w:rsidRPr="00CC5F7C">
              <w:rPr>
                <w:color w:val="000000"/>
                <w:sz w:val="24"/>
              </w:rPr>
              <w:t>951 0503 0</w:t>
            </w:r>
            <w:r>
              <w:rPr>
                <w:color w:val="000000"/>
                <w:sz w:val="24"/>
              </w:rPr>
              <w:t>9</w:t>
            </w:r>
            <w:r w:rsidRPr="00CC5F7C">
              <w:rPr>
                <w:color w:val="000000"/>
                <w:sz w:val="24"/>
              </w:rPr>
              <w:t>40</w:t>
            </w:r>
            <w:r>
              <w:rPr>
                <w:color w:val="000000"/>
                <w:sz w:val="24"/>
              </w:rPr>
              <w:t>1</w:t>
            </w:r>
            <w:r w:rsidRPr="00CC5F7C">
              <w:rPr>
                <w:color w:val="000000"/>
                <w:sz w:val="24"/>
              </w:rPr>
              <w:t>2</w:t>
            </w:r>
            <w:r>
              <w:rPr>
                <w:color w:val="000000"/>
                <w:sz w:val="24"/>
              </w:rPr>
              <w:t>853</w:t>
            </w:r>
            <w:r w:rsidRPr="00CC5F7C">
              <w:rPr>
                <w:color w:val="000000"/>
                <w:sz w:val="24"/>
              </w:rPr>
              <w:t>0 240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322478" w14:textId="32109739" w:rsidR="00DF4934" w:rsidRDefault="00DF4934" w:rsidP="00DF493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ADDEF2" w14:textId="4186210D" w:rsidR="00DF4934" w:rsidRDefault="00DF4934" w:rsidP="00DF493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4EAB1A" w14:textId="51AEC42B" w:rsidR="00DF4934" w:rsidRPr="003B6E9B" w:rsidRDefault="00DF4934" w:rsidP="00DF493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06DF56" w14:textId="38A8744C" w:rsidR="00DF4934" w:rsidRPr="003B6E9B" w:rsidRDefault="00DF4934" w:rsidP="00DF493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1 000,0</w:t>
            </w:r>
          </w:p>
        </w:tc>
      </w:tr>
    </w:tbl>
    <w:p w14:paraId="70ADE333" w14:textId="77777777" w:rsidR="00A3739F" w:rsidRPr="00AD673A" w:rsidRDefault="00A3739F" w:rsidP="00A3739F">
      <w:pPr>
        <w:widowControl w:val="0"/>
        <w:ind w:firstLine="709"/>
        <w:rPr>
          <w:color w:val="000000"/>
          <w:sz w:val="28"/>
        </w:rPr>
      </w:pPr>
      <w:r>
        <w:rPr>
          <w:color w:val="000000"/>
          <w:sz w:val="28"/>
        </w:rPr>
        <w:br w:type="textWrapping" w:clear="all"/>
      </w:r>
    </w:p>
    <w:p w14:paraId="59F219C8" w14:textId="77777777" w:rsidR="00A3739F" w:rsidRPr="00AD673A" w:rsidRDefault="00A3739F" w:rsidP="00A3739F">
      <w:pPr>
        <w:widowControl w:val="0"/>
        <w:ind w:firstLine="709"/>
        <w:rPr>
          <w:color w:val="000000"/>
          <w:sz w:val="28"/>
        </w:rPr>
      </w:pPr>
      <w:r w:rsidRPr="00AD673A">
        <w:rPr>
          <w:color w:val="000000"/>
          <w:sz w:val="28"/>
        </w:rPr>
        <w:t>Примечание.</w:t>
      </w:r>
    </w:p>
    <w:p w14:paraId="37D3EA0B" w14:textId="77777777" w:rsidR="00A3739F" w:rsidRPr="00AD673A" w:rsidRDefault="00A3739F" w:rsidP="00A3739F">
      <w:pPr>
        <w:widowControl w:val="0"/>
        <w:ind w:firstLine="709"/>
        <w:rPr>
          <w:color w:val="000000"/>
          <w:sz w:val="28"/>
        </w:rPr>
      </w:pPr>
      <w:r w:rsidRPr="00AD673A">
        <w:rPr>
          <w:color w:val="000000"/>
          <w:sz w:val="28"/>
        </w:rPr>
        <w:t>Используемое сокращение:</w:t>
      </w:r>
    </w:p>
    <w:p w14:paraId="57C68069" w14:textId="77777777" w:rsidR="00A3739F" w:rsidRPr="00AD673A" w:rsidRDefault="00A3739F" w:rsidP="00A3739F">
      <w:pPr>
        <w:widowControl w:val="0"/>
        <w:ind w:firstLine="709"/>
        <w:rPr>
          <w:color w:val="000000"/>
          <w:sz w:val="28"/>
        </w:rPr>
      </w:pPr>
      <w:r w:rsidRPr="00AD673A">
        <w:rPr>
          <w:color w:val="000000"/>
          <w:sz w:val="28"/>
        </w:rPr>
        <w:t xml:space="preserve">Х – данные ячейки не заполняются. </w:t>
      </w:r>
    </w:p>
    <w:p w14:paraId="753922DE" w14:textId="77777777" w:rsidR="00A3739F" w:rsidRPr="00AD673A" w:rsidRDefault="00A3739F" w:rsidP="00A3739F">
      <w:pPr>
        <w:widowControl w:val="0"/>
        <w:suppressLineNumbers/>
        <w:tabs>
          <w:tab w:val="left" w:pos="4530"/>
        </w:tabs>
        <w:suppressAutoHyphens/>
        <w:jc w:val="center"/>
        <w:rPr>
          <w:color w:val="000000"/>
          <w:sz w:val="28"/>
        </w:rPr>
      </w:pPr>
      <w:r w:rsidRPr="00AD673A">
        <w:rPr>
          <w:color w:val="000000"/>
          <w:sz w:val="28"/>
        </w:rPr>
        <w:br w:type="page"/>
      </w:r>
      <w:r>
        <w:rPr>
          <w:color w:val="000000"/>
          <w:sz w:val="28"/>
        </w:rPr>
        <w:lastRenderedPageBreak/>
        <w:t>5</w:t>
      </w:r>
      <w:r w:rsidRPr="00AD673A">
        <w:rPr>
          <w:color w:val="000000"/>
          <w:sz w:val="28"/>
        </w:rPr>
        <w:t>. План реализации комплекса процессных мероприятий на 2025 – 2027 годы</w:t>
      </w:r>
    </w:p>
    <w:p w14:paraId="2BFB9FFA" w14:textId="77777777" w:rsidR="00A3739F" w:rsidRPr="00AD673A" w:rsidRDefault="00A3739F" w:rsidP="00A3739F">
      <w:pPr>
        <w:widowControl w:val="0"/>
        <w:jc w:val="center"/>
        <w:rPr>
          <w:color w:val="000000"/>
          <w:sz w:val="28"/>
        </w:rPr>
      </w:pPr>
    </w:p>
    <w:tbl>
      <w:tblPr>
        <w:tblW w:w="15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80"/>
        <w:gridCol w:w="3913"/>
        <w:gridCol w:w="2263"/>
        <w:gridCol w:w="3537"/>
        <w:gridCol w:w="2705"/>
        <w:gridCol w:w="2127"/>
      </w:tblGrid>
      <w:tr w:rsidR="00A3739F" w:rsidRPr="00AD673A" w14:paraId="0EFC79D9" w14:textId="77777777" w:rsidTr="00A3739F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F350113" w14:textId="77777777" w:rsidR="00A3739F" w:rsidRPr="00AD673A" w:rsidRDefault="00A3739F" w:rsidP="00A3739F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AD673A">
              <w:rPr>
                <w:color w:val="000000"/>
                <w:sz w:val="24"/>
              </w:rPr>
              <w:t>№ п/п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F772C23" w14:textId="77777777" w:rsidR="00A3739F" w:rsidRPr="00AD673A" w:rsidRDefault="00A3739F" w:rsidP="00A3739F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</w:rPr>
            </w:pPr>
            <w:r w:rsidRPr="00AD673A">
              <w:rPr>
                <w:color w:val="000000"/>
                <w:sz w:val="24"/>
              </w:rPr>
              <w:t xml:space="preserve">Наименование мероприятия (результата), </w:t>
            </w:r>
          </w:p>
          <w:p w14:paraId="79E52CD4" w14:textId="77777777" w:rsidR="00A3739F" w:rsidRPr="00AD673A" w:rsidRDefault="00A3739F" w:rsidP="00A3739F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AD673A">
              <w:rPr>
                <w:color w:val="000000"/>
                <w:sz w:val="24"/>
              </w:rPr>
              <w:t>контрольной точки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7F5B35B" w14:textId="77777777" w:rsidR="00A3739F" w:rsidRPr="00AD673A" w:rsidRDefault="00A3739F" w:rsidP="00A3739F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AD673A">
              <w:rPr>
                <w:color w:val="000000"/>
                <w:sz w:val="24"/>
              </w:rPr>
              <w:t>Дата наступления контрольной точки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7EE8B17" w14:textId="77777777" w:rsidR="00A3739F" w:rsidRPr="00AD673A" w:rsidRDefault="00A3739F" w:rsidP="00A3739F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AD673A">
              <w:rPr>
                <w:color w:val="000000"/>
                <w:sz w:val="24"/>
              </w:rPr>
              <w:t xml:space="preserve">Ответственный исполнитель </w:t>
            </w:r>
          </w:p>
          <w:p w14:paraId="755AD3CF" w14:textId="383E446D" w:rsidR="00A3739F" w:rsidRPr="00AD673A" w:rsidRDefault="00A3739F" w:rsidP="00A3739F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AD673A">
              <w:rPr>
                <w:color w:val="000000"/>
                <w:sz w:val="24"/>
              </w:rPr>
              <w:t xml:space="preserve">(наименование органа местного самоуправления </w:t>
            </w:r>
            <w:r w:rsidR="00481015">
              <w:rPr>
                <w:color w:val="000000"/>
                <w:sz w:val="24"/>
              </w:rPr>
              <w:t>Новоалександровского</w:t>
            </w:r>
            <w:r w:rsidRPr="00AD673A">
              <w:rPr>
                <w:color w:val="000000"/>
                <w:sz w:val="24"/>
              </w:rPr>
              <w:t xml:space="preserve"> сельского поселения, организации, ФИО, должность)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87C9FF7" w14:textId="77777777" w:rsidR="00A3739F" w:rsidRPr="00AD673A" w:rsidRDefault="00A3739F" w:rsidP="00A3739F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AD673A">
              <w:rPr>
                <w:color w:val="000000"/>
                <w:sz w:val="24"/>
              </w:rPr>
              <w:t>Вид подтверждающего документа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01192A3" w14:textId="77777777" w:rsidR="00A3739F" w:rsidRPr="00AD673A" w:rsidRDefault="00A3739F" w:rsidP="00A3739F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AD673A">
              <w:rPr>
                <w:color w:val="000000"/>
                <w:sz w:val="24"/>
              </w:rPr>
              <w:t xml:space="preserve">Информационная система </w:t>
            </w:r>
          </w:p>
          <w:p w14:paraId="5D332AC4" w14:textId="77777777" w:rsidR="00A3739F" w:rsidRPr="00AD673A" w:rsidRDefault="00A3739F" w:rsidP="00A3739F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AD673A">
              <w:rPr>
                <w:color w:val="000000"/>
                <w:sz w:val="24"/>
              </w:rPr>
              <w:t>(источник данных)</w:t>
            </w:r>
          </w:p>
        </w:tc>
      </w:tr>
    </w:tbl>
    <w:p w14:paraId="06DB28BE" w14:textId="77777777" w:rsidR="00A3739F" w:rsidRPr="00AD673A" w:rsidRDefault="00A3739F" w:rsidP="00A3739F">
      <w:pPr>
        <w:rPr>
          <w:rFonts w:ascii="Calibri" w:hAnsi="Calibri"/>
          <w:color w:val="000000"/>
          <w:sz w:val="2"/>
        </w:rPr>
      </w:pPr>
    </w:p>
    <w:tbl>
      <w:tblPr>
        <w:tblW w:w="15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80"/>
        <w:gridCol w:w="3913"/>
        <w:gridCol w:w="2263"/>
        <w:gridCol w:w="3537"/>
        <w:gridCol w:w="2705"/>
        <w:gridCol w:w="2122"/>
      </w:tblGrid>
      <w:tr w:rsidR="00A3739F" w:rsidRPr="00AD673A" w14:paraId="5536E55B" w14:textId="77777777" w:rsidTr="00A3739F">
        <w:trPr>
          <w:tblHeader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0B6A943" w14:textId="77777777" w:rsidR="00A3739F" w:rsidRPr="00AD673A" w:rsidRDefault="00A3739F" w:rsidP="00A3739F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AD673A">
              <w:rPr>
                <w:color w:val="000000"/>
                <w:sz w:val="24"/>
              </w:rPr>
              <w:t>1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A883793" w14:textId="77777777" w:rsidR="00A3739F" w:rsidRPr="00AD673A" w:rsidRDefault="00A3739F" w:rsidP="00A3739F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AD673A">
              <w:rPr>
                <w:color w:val="000000"/>
                <w:sz w:val="24"/>
              </w:rPr>
              <w:t>2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6C8B9C5" w14:textId="77777777" w:rsidR="00A3739F" w:rsidRPr="00AD673A" w:rsidRDefault="00A3739F" w:rsidP="00A3739F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AD673A">
              <w:rPr>
                <w:color w:val="000000"/>
                <w:sz w:val="24"/>
              </w:rPr>
              <w:t>3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D8BC3B0" w14:textId="77777777" w:rsidR="00A3739F" w:rsidRPr="00AD673A" w:rsidRDefault="00A3739F" w:rsidP="00A3739F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AD673A">
              <w:rPr>
                <w:color w:val="000000"/>
                <w:sz w:val="24"/>
              </w:rPr>
              <w:t>4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5DEFA00" w14:textId="77777777" w:rsidR="00A3739F" w:rsidRPr="00AD673A" w:rsidRDefault="00A3739F" w:rsidP="00A3739F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AD673A">
              <w:rPr>
                <w:color w:val="000000"/>
                <w:sz w:val="24"/>
              </w:rPr>
              <w:t>5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299B48" w14:textId="77777777" w:rsidR="00A3739F" w:rsidRPr="00AD673A" w:rsidRDefault="00A3739F" w:rsidP="00A3739F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AD673A">
              <w:rPr>
                <w:color w:val="000000"/>
                <w:sz w:val="24"/>
              </w:rPr>
              <w:t>6</w:t>
            </w:r>
          </w:p>
        </w:tc>
      </w:tr>
      <w:tr w:rsidR="00A3739F" w:rsidRPr="00AD673A" w14:paraId="52032DAD" w14:textId="77777777" w:rsidTr="00A3739F">
        <w:tc>
          <w:tcPr>
            <w:tcW w:w="15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609C9D9" w14:textId="77777777" w:rsidR="00A3739F" w:rsidRDefault="00A3739F" w:rsidP="00A3739F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AD673A">
              <w:rPr>
                <w:color w:val="000000"/>
                <w:sz w:val="24"/>
              </w:rPr>
              <w:t xml:space="preserve">1. Задача комплекса процессных мероприятий </w:t>
            </w:r>
          </w:p>
          <w:p w14:paraId="309151FD" w14:textId="393640D8" w:rsidR="00A3739F" w:rsidRPr="00AD673A" w:rsidRDefault="00A3739F" w:rsidP="00A3739F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</w:rPr>
            </w:pPr>
            <w:r w:rsidRPr="00AD673A">
              <w:rPr>
                <w:color w:val="000000"/>
                <w:sz w:val="24"/>
              </w:rPr>
              <w:t>«</w:t>
            </w:r>
            <w:r w:rsidR="00BC3D2E" w:rsidRPr="00810F9C">
              <w:rPr>
                <w:color w:val="000000"/>
                <w:sz w:val="24"/>
              </w:rPr>
              <w:t xml:space="preserve">Благоустройство территории </w:t>
            </w:r>
            <w:r w:rsidR="00BC3D2E">
              <w:rPr>
                <w:color w:val="000000"/>
                <w:sz w:val="24"/>
              </w:rPr>
              <w:t>Новоалександровского</w:t>
            </w:r>
            <w:r w:rsidR="00BC3D2E" w:rsidRPr="00810F9C">
              <w:rPr>
                <w:color w:val="000000"/>
                <w:sz w:val="24"/>
              </w:rPr>
              <w:t xml:space="preserve"> сельского поселения</w:t>
            </w:r>
            <w:r w:rsidRPr="00AD673A">
              <w:rPr>
                <w:color w:val="000000"/>
                <w:sz w:val="24"/>
              </w:rPr>
              <w:t>»</w:t>
            </w:r>
          </w:p>
        </w:tc>
      </w:tr>
      <w:tr w:rsidR="00E96920" w:rsidRPr="00AD673A" w14:paraId="7AC2B0DC" w14:textId="77777777" w:rsidTr="00A3739F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29E0D3C" w14:textId="07F8CF61" w:rsidR="00E96920" w:rsidRPr="00AD673A" w:rsidRDefault="00E96920" w:rsidP="00E96920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color w:val="000000"/>
                <w:sz w:val="24"/>
              </w:rPr>
            </w:pPr>
            <w:r w:rsidRPr="00AD673A">
              <w:rPr>
                <w:color w:val="000000"/>
                <w:sz w:val="24"/>
              </w:rPr>
              <w:t>1.1.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46E61A8" w14:textId="77777777" w:rsidR="00E96920" w:rsidRDefault="00E96920" w:rsidP="00E96920">
            <w:pPr>
              <w:widowControl w:val="0"/>
              <w:tabs>
                <w:tab w:val="left" w:pos="11057"/>
              </w:tabs>
              <w:spacing w:line="252" w:lineRule="auto"/>
              <w:rPr>
                <w:color w:val="000000"/>
                <w:sz w:val="24"/>
              </w:rPr>
            </w:pPr>
            <w:r w:rsidRPr="00AD673A">
              <w:rPr>
                <w:color w:val="000000"/>
                <w:sz w:val="24"/>
              </w:rPr>
              <w:t xml:space="preserve">Мероприятие (результат) </w:t>
            </w:r>
          </w:p>
          <w:p w14:paraId="29A53FFA" w14:textId="77777777" w:rsidR="00E96920" w:rsidRPr="00AD673A" w:rsidRDefault="00E96920" w:rsidP="00E96920">
            <w:pPr>
              <w:widowControl w:val="0"/>
              <w:tabs>
                <w:tab w:val="left" w:pos="11057"/>
              </w:tabs>
              <w:spacing w:line="252" w:lineRule="auto"/>
              <w:rPr>
                <w:color w:val="000000"/>
                <w:sz w:val="22"/>
              </w:rPr>
            </w:pPr>
            <w:r>
              <w:rPr>
                <w:color w:val="000000"/>
                <w:sz w:val="24"/>
              </w:rPr>
              <w:t>2.</w:t>
            </w:r>
            <w:r w:rsidRPr="00AD673A">
              <w:rPr>
                <w:color w:val="000000"/>
                <w:sz w:val="24"/>
              </w:rPr>
              <w:t xml:space="preserve"> «</w:t>
            </w:r>
            <w:r w:rsidRPr="00E96920">
              <w:rPr>
                <w:color w:val="000000"/>
                <w:sz w:val="24"/>
              </w:rPr>
              <w:t>Уборка мусора и несанкционированных свалок, создание условий для организации централизованного сбора и вывоза твердых бытовых отходов</w:t>
            </w:r>
            <w:r w:rsidRPr="00AD673A">
              <w:rPr>
                <w:color w:val="000000"/>
                <w:sz w:val="24"/>
              </w:rPr>
              <w:t>»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3941A69" w14:textId="77777777" w:rsidR="00E96920" w:rsidRPr="00AD673A" w:rsidRDefault="00E96920" w:rsidP="00E96920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color w:val="000000"/>
                <w:sz w:val="24"/>
              </w:rPr>
            </w:pPr>
            <w:r w:rsidRPr="00AD673A">
              <w:rPr>
                <w:color w:val="000000"/>
                <w:sz w:val="24"/>
              </w:rPr>
              <w:t>Х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3C5F7A7" w14:textId="58AA6DC8" w:rsidR="00E96920" w:rsidRPr="00AD673A" w:rsidRDefault="00E96920" w:rsidP="00E96920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AD673A">
              <w:rPr>
                <w:color w:val="000000"/>
                <w:sz w:val="24"/>
              </w:rPr>
              <w:t xml:space="preserve">Администрация </w:t>
            </w:r>
            <w:r w:rsidR="00481015">
              <w:rPr>
                <w:color w:val="000000"/>
                <w:sz w:val="24"/>
              </w:rPr>
              <w:t>Новоалександровского</w:t>
            </w:r>
            <w:r w:rsidRPr="00AD673A">
              <w:rPr>
                <w:color w:val="000000"/>
                <w:sz w:val="24"/>
              </w:rPr>
              <w:t xml:space="preserve"> сельского поселения</w:t>
            </w:r>
          </w:p>
          <w:p w14:paraId="7CBA7C69" w14:textId="51AC62A3" w:rsidR="00E96920" w:rsidRPr="007E3186" w:rsidRDefault="00E96920" w:rsidP="00E96920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7E3186">
              <w:rPr>
                <w:color w:val="000000"/>
                <w:sz w:val="22"/>
                <w:szCs w:val="22"/>
              </w:rPr>
              <w:t>(</w:t>
            </w:r>
            <w:r w:rsidR="007E3186" w:rsidRPr="007E3186">
              <w:rPr>
                <w:sz w:val="22"/>
                <w:szCs w:val="22"/>
              </w:rPr>
              <w:t>Зубов Валерий Владимирович – старший инспектор по ЖКХ и благоустройству Администрации Новоалександровского сельского поселения</w:t>
            </w:r>
            <w:r w:rsidRPr="007E3186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943B192" w14:textId="77777777" w:rsidR="00E96920" w:rsidRPr="00AD673A" w:rsidRDefault="00E96920" w:rsidP="00E96920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4FFF765" w14:textId="77777777" w:rsidR="00E96920" w:rsidRPr="00AD673A" w:rsidRDefault="00E96920" w:rsidP="00E96920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color w:val="000000"/>
                <w:sz w:val="24"/>
              </w:rPr>
            </w:pPr>
            <w:r w:rsidRPr="001979B5">
              <w:rPr>
                <w:color w:val="000000"/>
                <w:sz w:val="24"/>
              </w:rPr>
              <w:t>информационная система отсутствует</w:t>
            </w:r>
          </w:p>
        </w:tc>
      </w:tr>
      <w:tr w:rsidR="00DC06BA" w:rsidRPr="00AD673A" w14:paraId="60A848B1" w14:textId="77777777" w:rsidTr="00A3739F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A07D997" w14:textId="66334DD8" w:rsidR="00DC06BA" w:rsidRDefault="00DC06BA" w:rsidP="00DC06BA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</w:t>
            </w:r>
            <w:r w:rsidR="00BC3D2E">
              <w:rPr>
                <w:color w:val="000000"/>
                <w:sz w:val="24"/>
              </w:rPr>
              <w:t>2</w:t>
            </w:r>
            <w:r>
              <w:rPr>
                <w:color w:val="000000"/>
                <w:sz w:val="24"/>
              </w:rPr>
              <w:t>.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A333E76" w14:textId="77777777" w:rsidR="00DC06BA" w:rsidRPr="00D2684E" w:rsidRDefault="00DC06BA" w:rsidP="00DC06BA">
            <w:pPr>
              <w:widowControl w:val="0"/>
              <w:tabs>
                <w:tab w:val="left" w:pos="11057"/>
              </w:tabs>
              <w:spacing w:line="228" w:lineRule="auto"/>
              <w:rPr>
                <w:color w:val="000000"/>
                <w:sz w:val="24"/>
              </w:rPr>
            </w:pPr>
            <w:r w:rsidRPr="00D2684E">
              <w:rPr>
                <w:color w:val="000000"/>
                <w:sz w:val="24"/>
              </w:rPr>
              <w:t xml:space="preserve">Контрольная точка </w:t>
            </w:r>
            <w:r>
              <w:rPr>
                <w:color w:val="000000"/>
                <w:sz w:val="24"/>
              </w:rPr>
              <w:t>2.1.</w:t>
            </w:r>
            <w:r w:rsidRPr="00D2684E">
              <w:rPr>
                <w:color w:val="000000"/>
                <w:sz w:val="24"/>
              </w:rPr>
              <w:t xml:space="preserve"> </w:t>
            </w:r>
          </w:p>
          <w:p w14:paraId="5AF00F14" w14:textId="77777777" w:rsidR="00DC06BA" w:rsidRPr="00AD673A" w:rsidRDefault="00366370" w:rsidP="00DC06BA">
            <w:pPr>
              <w:widowControl w:val="0"/>
              <w:tabs>
                <w:tab w:val="left" w:pos="11057"/>
              </w:tabs>
              <w:spacing w:line="228" w:lineRule="auto"/>
              <w:rPr>
                <w:color w:val="000000"/>
                <w:sz w:val="24"/>
              </w:rPr>
            </w:pPr>
            <w:r w:rsidRPr="00366370">
              <w:rPr>
                <w:color w:val="000000"/>
                <w:sz w:val="24"/>
              </w:rPr>
              <w:t xml:space="preserve">Заключен муниципальный контракт </w:t>
            </w:r>
            <w:r w:rsidR="00DC06BA">
              <w:rPr>
                <w:color w:val="000000"/>
                <w:sz w:val="24"/>
              </w:rPr>
              <w:t>на уборку территории поселения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67F66C7" w14:textId="3AE07A19" w:rsidR="00DC06BA" w:rsidRPr="00D2684E" w:rsidRDefault="009E5DEE" w:rsidP="00DC06BA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</w:t>
            </w:r>
            <w:r w:rsidR="00DC06BA">
              <w:rPr>
                <w:color w:val="000000"/>
                <w:sz w:val="24"/>
              </w:rPr>
              <w:t xml:space="preserve"> января 2025 г.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096CB71" w14:textId="195C0AB7" w:rsidR="00DC06BA" w:rsidRPr="00D2684E" w:rsidRDefault="00DC06BA" w:rsidP="00DC06BA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D2684E">
              <w:rPr>
                <w:color w:val="000000"/>
                <w:sz w:val="24"/>
              </w:rPr>
              <w:t xml:space="preserve">Администрация </w:t>
            </w:r>
            <w:r w:rsidR="00481015">
              <w:rPr>
                <w:color w:val="000000"/>
                <w:sz w:val="24"/>
              </w:rPr>
              <w:t>Новоалександровского</w:t>
            </w:r>
            <w:r w:rsidRPr="00D2684E">
              <w:rPr>
                <w:color w:val="000000"/>
                <w:sz w:val="24"/>
              </w:rPr>
              <w:t xml:space="preserve"> сельского поселения</w:t>
            </w:r>
          </w:p>
          <w:p w14:paraId="54077E26" w14:textId="61B44F9B" w:rsidR="00DC06BA" w:rsidRPr="004F3820" w:rsidRDefault="007855BF" w:rsidP="00DC06BA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7E3186">
              <w:rPr>
                <w:color w:val="000000"/>
                <w:sz w:val="22"/>
                <w:szCs w:val="22"/>
              </w:rPr>
              <w:t>(</w:t>
            </w:r>
            <w:r w:rsidRPr="007E3186">
              <w:rPr>
                <w:sz w:val="22"/>
                <w:szCs w:val="22"/>
              </w:rPr>
              <w:t>Зубов Валерий Владимирович – старший инспектор по ЖКХ и благоустройству Администрации Новоалександровского сельского поселения</w:t>
            </w:r>
            <w:r w:rsidRPr="007E3186">
              <w:rPr>
                <w:color w:val="000000"/>
                <w:sz w:val="22"/>
                <w:szCs w:val="22"/>
              </w:rPr>
              <w:t>)</w:t>
            </w:r>
            <w:r w:rsidR="00DC06BA" w:rsidRPr="00D2684E">
              <w:rPr>
                <w:color w:val="000000"/>
                <w:sz w:val="24"/>
              </w:rPr>
              <w:t>)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E7F5850" w14:textId="77777777" w:rsidR="00DC06BA" w:rsidRPr="00061D73" w:rsidRDefault="00DC06BA" w:rsidP="00DC06BA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муниципальный контракт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66BCD1B" w14:textId="77777777" w:rsidR="00DC06BA" w:rsidRPr="00216502" w:rsidRDefault="00DC06BA" w:rsidP="00DC06BA">
            <w:pPr>
              <w:jc w:val="center"/>
              <w:rPr>
                <w:sz w:val="24"/>
                <w:szCs w:val="24"/>
              </w:rPr>
            </w:pPr>
            <w:r w:rsidRPr="00D2684E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DC06BA" w:rsidRPr="00AD673A" w14:paraId="7086E143" w14:textId="77777777" w:rsidTr="00A3739F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2F99DDF" w14:textId="45C7C966" w:rsidR="00DC06BA" w:rsidRDefault="00DC06BA" w:rsidP="00DC06BA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</w:t>
            </w:r>
            <w:r w:rsidR="00BC3D2E">
              <w:rPr>
                <w:color w:val="000000"/>
                <w:sz w:val="24"/>
              </w:rPr>
              <w:t>3</w:t>
            </w:r>
            <w:r>
              <w:rPr>
                <w:color w:val="000000"/>
                <w:sz w:val="24"/>
              </w:rPr>
              <w:t>.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D2A393F" w14:textId="77777777" w:rsidR="00DC06BA" w:rsidRDefault="00DC06BA" w:rsidP="00DC06BA">
            <w:pPr>
              <w:widowControl w:val="0"/>
              <w:tabs>
                <w:tab w:val="left" w:pos="11057"/>
              </w:tabs>
              <w:spacing w:line="228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Контрольная точка 2.2.</w:t>
            </w:r>
          </w:p>
          <w:p w14:paraId="47E2F96E" w14:textId="77777777" w:rsidR="00DC06BA" w:rsidRPr="00D2684E" w:rsidRDefault="00DC06BA" w:rsidP="00DC06BA">
            <w:pPr>
              <w:widowControl w:val="0"/>
              <w:tabs>
                <w:tab w:val="left" w:pos="11057"/>
              </w:tabs>
              <w:spacing w:line="228" w:lineRule="auto"/>
              <w:rPr>
                <w:color w:val="000000"/>
                <w:sz w:val="24"/>
              </w:rPr>
            </w:pPr>
            <w:r w:rsidRPr="00D2684E">
              <w:rPr>
                <w:color w:val="000000"/>
                <w:sz w:val="24"/>
              </w:rP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987DF1A" w14:textId="77777777" w:rsidR="00DC06BA" w:rsidRPr="00DC06BA" w:rsidRDefault="00DC06BA" w:rsidP="00DC06BA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 w:rsidRPr="00DC06BA">
              <w:rPr>
                <w:color w:val="000000"/>
                <w:sz w:val="24"/>
              </w:rPr>
              <w:t>31 января 202</w:t>
            </w:r>
            <w:r>
              <w:rPr>
                <w:color w:val="000000"/>
                <w:sz w:val="24"/>
              </w:rPr>
              <w:t>5</w:t>
            </w:r>
            <w:r w:rsidRPr="00DC06BA">
              <w:rPr>
                <w:color w:val="000000"/>
                <w:sz w:val="24"/>
              </w:rPr>
              <w:t xml:space="preserve"> г.</w:t>
            </w:r>
          </w:p>
          <w:p w14:paraId="1C86E91A" w14:textId="77777777" w:rsidR="00DC06BA" w:rsidRPr="00DC06BA" w:rsidRDefault="00DC06BA" w:rsidP="00DC06BA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 w:rsidRPr="00DC06BA">
              <w:rPr>
                <w:color w:val="000000"/>
                <w:sz w:val="24"/>
              </w:rPr>
              <w:t>28 февраля 202</w:t>
            </w:r>
            <w:r>
              <w:rPr>
                <w:color w:val="000000"/>
                <w:sz w:val="24"/>
              </w:rPr>
              <w:t>5</w:t>
            </w:r>
            <w:r w:rsidRPr="00DC06BA">
              <w:rPr>
                <w:color w:val="000000"/>
                <w:sz w:val="24"/>
              </w:rPr>
              <w:t xml:space="preserve"> г.</w:t>
            </w:r>
          </w:p>
          <w:p w14:paraId="7EA93932" w14:textId="77777777" w:rsidR="00DC06BA" w:rsidRPr="00DC06BA" w:rsidRDefault="00DC06BA" w:rsidP="00DC06BA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 w:rsidRPr="00DC06BA">
              <w:rPr>
                <w:color w:val="000000"/>
                <w:sz w:val="24"/>
              </w:rPr>
              <w:t>31 марта 202</w:t>
            </w:r>
            <w:r>
              <w:rPr>
                <w:color w:val="000000"/>
                <w:sz w:val="24"/>
              </w:rPr>
              <w:t>5</w:t>
            </w:r>
            <w:r w:rsidRPr="00DC06BA">
              <w:rPr>
                <w:color w:val="000000"/>
                <w:sz w:val="24"/>
              </w:rPr>
              <w:t xml:space="preserve"> г.</w:t>
            </w:r>
          </w:p>
          <w:p w14:paraId="3D04408E" w14:textId="77777777" w:rsidR="00DC06BA" w:rsidRPr="00DC06BA" w:rsidRDefault="00DC06BA" w:rsidP="00DC06BA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 w:rsidRPr="00DC06BA">
              <w:rPr>
                <w:color w:val="000000"/>
                <w:sz w:val="24"/>
              </w:rPr>
              <w:t>30 апреля 202</w:t>
            </w:r>
            <w:r>
              <w:rPr>
                <w:color w:val="000000"/>
                <w:sz w:val="24"/>
              </w:rPr>
              <w:t>5</w:t>
            </w:r>
            <w:r w:rsidRPr="00DC06BA">
              <w:rPr>
                <w:color w:val="000000"/>
                <w:sz w:val="24"/>
              </w:rPr>
              <w:t xml:space="preserve"> г.</w:t>
            </w:r>
          </w:p>
          <w:p w14:paraId="672D5822" w14:textId="77777777" w:rsidR="00DC06BA" w:rsidRPr="00DC06BA" w:rsidRDefault="00DC06BA" w:rsidP="00DC06BA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 w:rsidRPr="00DC06BA">
              <w:rPr>
                <w:color w:val="000000"/>
                <w:sz w:val="24"/>
              </w:rPr>
              <w:t>31 мая 202</w:t>
            </w:r>
            <w:r>
              <w:rPr>
                <w:color w:val="000000"/>
                <w:sz w:val="24"/>
              </w:rPr>
              <w:t>5</w:t>
            </w:r>
            <w:r w:rsidRPr="00DC06BA">
              <w:rPr>
                <w:color w:val="000000"/>
                <w:sz w:val="24"/>
              </w:rPr>
              <w:t xml:space="preserve"> г.</w:t>
            </w:r>
          </w:p>
          <w:p w14:paraId="519AF44E" w14:textId="77777777" w:rsidR="00DC06BA" w:rsidRPr="00DC06BA" w:rsidRDefault="00DC06BA" w:rsidP="00DC06BA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 w:rsidRPr="00DC06BA">
              <w:rPr>
                <w:color w:val="000000"/>
                <w:sz w:val="24"/>
              </w:rPr>
              <w:t>30 июня 202</w:t>
            </w:r>
            <w:r>
              <w:rPr>
                <w:color w:val="000000"/>
                <w:sz w:val="24"/>
              </w:rPr>
              <w:t>5</w:t>
            </w:r>
            <w:r w:rsidRPr="00DC06BA">
              <w:rPr>
                <w:color w:val="000000"/>
                <w:sz w:val="24"/>
              </w:rPr>
              <w:t xml:space="preserve"> г.</w:t>
            </w:r>
          </w:p>
          <w:p w14:paraId="409B3A04" w14:textId="77777777" w:rsidR="00DC06BA" w:rsidRPr="00DC06BA" w:rsidRDefault="00DC06BA" w:rsidP="00DC06BA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 w:rsidRPr="00DC06BA">
              <w:rPr>
                <w:color w:val="000000"/>
                <w:sz w:val="24"/>
              </w:rPr>
              <w:t>31 июля 202</w:t>
            </w:r>
            <w:r>
              <w:rPr>
                <w:color w:val="000000"/>
                <w:sz w:val="24"/>
              </w:rPr>
              <w:t>5</w:t>
            </w:r>
            <w:r w:rsidRPr="00DC06BA">
              <w:rPr>
                <w:color w:val="000000"/>
                <w:sz w:val="24"/>
              </w:rPr>
              <w:t xml:space="preserve"> г.</w:t>
            </w:r>
          </w:p>
          <w:p w14:paraId="1E0D7197" w14:textId="77777777" w:rsidR="00DC06BA" w:rsidRPr="00DC06BA" w:rsidRDefault="00DC06BA" w:rsidP="00DC06BA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 w:rsidRPr="00DC06BA">
              <w:rPr>
                <w:color w:val="000000"/>
                <w:sz w:val="24"/>
              </w:rPr>
              <w:t>31 августа 202</w:t>
            </w:r>
            <w:r>
              <w:rPr>
                <w:color w:val="000000"/>
                <w:sz w:val="24"/>
              </w:rPr>
              <w:t>5</w:t>
            </w:r>
            <w:r w:rsidRPr="00DC06BA">
              <w:rPr>
                <w:color w:val="000000"/>
                <w:sz w:val="24"/>
              </w:rPr>
              <w:t xml:space="preserve"> г.</w:t>
            </w:r>
          </w:p>
          <w:p w14:paraId="04CB61EF" w14:textId="77777777" w:rsidR="00DC06BA" w:rsidRPr="00DC06BA" w:rsidRDefault="00DC06BA" w:rsidP="00DC06BA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 w:rsidRPr="00DC06BA">
              <w:rPr>
                <w:color w:val="000000"/>
                <w:sz w:val="24"/>
              </w:rPr>
              <w:t>30 сентября 202</w:t>
            </w:r>
            <w:r>
              <w:rPr>
                <w:color w:val="000000"/>
                <w:sz w:val="24"/>
              </w:rPr>
              <w:t>5</w:t>
            </w:r>
            <w:r w:rsidRPr="00DC06BA">
              <w:rPr>
                <w:color w:val="000000"/>
                <w:sz w:val="24"/>
              </w:rPr>
              <w:t xml:space="preserve"> г.</w:t>
            </w:r>
          </w:p>
          <w:p w14:paraId="0978CA85" w14:textId="77777777" w:rsidR="00DC06BA" w:rsidRPr="00DC06BA" w:rsidRDefault="00DC06BA" w:rsidP="00DC06BA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 w:rsidRPr="00DC06BA">
              <w:rPr>
                <w:color w:val="000000"/>
                <w:sz w:val="24"/>
              </w:rPr>
              <w:t>31 октября 202</w:t>
            </w:r>
            <w:r>
              <w:rPr>
                <w:color w:val="000000"/>
                <w:sz w:val="24"/>
              </w:rPr>
              <w:t>5</w:t>
            </w:r>
            <w:r w:rsidRPr="00DC06BA">
              <w:rPr>
                <w:color w:val="000000"/>
                <w:sz w:val="24"/>
              </w:rPr>
              <w:t xml:space="preserve"> г.</w:t>
            </w:r>
          </w:p>
          <w:p w14:paraId="79FE08BC" w14:textId="77777777" w:rsidR="00DC06BA" w:rsidRPr="00DC06BA" w:rsidRDefault="00DC06BA" w:rsidP="00DC06BA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 w:rsidRPr="00DC06BA">
              <w:rPr>
                <w:color w:val="000000"/>
                <w:sz w:val="24"/>
              </w:rPr>
              <w:t>30 ноября 202</w:t>
            </w:r>
            <w:r>
              <w:rPr>
                <w:color w:val="000000"/>
                <w:sz w:val="24"/>
              </w:rPr>
              <w:t>5</w:t>
            </w:r>
            <w:r w:rsidRPr="00DC06BA">
              <w:rPr>
                <w:color w:val="000000"/>
                <w:sz w:val="24"/>
              </w:rPr>
              <w:t xml:space="preserve"> г.</w:t>
            </w:r>
          </w:p>
          <w:p w14:paraId="21A20BE2" w14:textId="77777777" w:rsidR="00DC06BA" w:rsidRPr="00D2684E" w:rsidRDefault="00DC06BA" w:rsidP="00DC06BA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 w:rsidRPr="00DC06BA">
              <w:rPr>
                <w:color w:val="000000"/>
                <w:sz w:val="24"/>
              </w:rPr>
              <w:t>25 декабря 202</w:t>
            </w:r>
            <w:r>
              <w:rPr>
                <w:color w:val="000000"/>
                <w:sz w:val="24"/>
              </w:rPr>
              <w:t>5</w:t>
            </w:r>
            <w:r w:rsidRPr="00DC06BA">
              <w:rPr>
                <w:color w:val="000000"/>
                <w:sz w:val="24"/>
              </w:rPr>
              <w:t xml:space="preserve"> г.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0AEB30B" w14:textId="419FB32F" w:rsidR="00DC06BA" w:rsidRPr="004F3820" w:rsidRDefault="00DC06BA" w:rsidP="00DC06BA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4F3820">
              <w:rPr>
                <w:color w:val="000000"/>
                <w:sz w:val="24"/>
              </w:rPr>
              <w:t xml:space="preserve">Администрация </w:t>
            </w:r>
            <w:r w:rsidR="00481015">
              <w:rPr>
                <w:color w:val="000000"/>
                <w:sz w:val="24"/>
              </w:rPr>
              <w:t>Новоалександровского</w:t>
            </w:r>
            <w:r w:rsidRPr="004F3820">
              <w:rPr>
                <w:color w:val="000000"/>
                <w:sz w:val="24"/>
              </w:rPr>
              <w:t xml:space="preserve"> сельского поселения</w:t>
            </w:r>
          </w:p>
          <w:p w14:paraId="291793F3" w14:textId="5D5ED83B" w:rsidR="00DC06BA" w:rsidRPr="006D3EF4" w:rsidRDefault="007855BF" w:rsidP="00DC06BA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7E3186">
              <w:rPr>
                <w:color w:val="000000"/>
                <w:sz w:val="22"/>
                <w:szCs w:val="22"/>
              </w:rPr>
              <w:t>(</w:t>
            </w:r>
            <w:r w:rsidRPr="007E3186">
              <w:rPr>
                <w:sz w:val="22"/>
                <w:szCs w:val="22"/>
              </w:rPr>
              <w:t>Зубов Валерий Владимирович – старший инспектор по ЖКХ и благоустройству Администрации Новоалександровского сельского поселения</w:t>
            </w:r>
            <w:r w:rsidRPr="007E3186">
              <w:rPr>
                <w:color w:val="000000"/>
                <w:sz w:val="22"/>
                <w:szCs w:val="22"/>
              </w:rPr>
              <w:t>)</w:t>
            </w:r>
            <w:r w:rsidR="00DC06BA" w:rsidRPr="005C5408">
              <w:rPr>
                <w:color w:val="000000"/>
                <w:sz w:val="24"/>
              </w:rPr>
              <w:t>)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8939AC9" w14:textId="77777777" w:rsidR="00DC06BA" w:rsidRPr="006D3EF4" w:rsidRDefault="00DC06BA" w:rsidP="00DC06BA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 w:rsidRPr="00855943">
              <w:rPr>
                <w:color w:val="000000"/>
                <w:sz w:val="24"/>
              </w:rPr>
              <w:t>акт сдачи-приемки оказанных услуг (документ о приемке)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1A5CBC4" w14:textId="77777777" w:rsidR="00DC06BA" w:rsidRPr="00216502" w:rsidRDefault="00DC06BA" w:rsidP="00DC06BA">
            <w:pPr>
              <w:jc w:val="center"/>
              <w:rPr>
                <w:sz w:val="24"/>
                <w:szCs w:val="24"/>
              </w:rPr>
            </w:pPr>
            <w:r w:rsidRPr="00216502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DC06BA" w:rsidRPr="00AD673A" w14:paraId="15F78B39" w14:textId="77777777" w:rsidTr="00A3739F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17CB6FD" w14:textId="14E6064B" w:rsidR="00DC06BA" w:rsidRDefault="00DC06BA" w:rsidP="00DC06BA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</w:t>
            </w:r>
            <w:r w:rsidR="00BC3D2E">
              <w:rPr>
                <w:color w:val="000000"/>
                <w:sz w:val="24"/>
              </w:rPr>
              <w:t>4.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884ADE7" w14:textId="77777777" w:rsidR="00DC06BA" w:rsidRDefault="00DC06BA" w:rsidP="00DC06BA">
            <w:pPr>
              <w:widowControl w:val="0"/>
              <w:tabs>
                <w:tab w:val="left" w:pos="11057"/>
              </w:tabs>
              <w:spacing w:line="228" w:lineRule="auto"/>
              <w:rPr>
                <w:color w:val="000000"/>
                <w:sz w:val="24"/>
              </w:rPr>
            </w:pPr>
            <w:r w:rsidRPr="004F3820">
              <w:rPr>
                <w:color w:val="000000"/>
                <w:sz w:val="24"/>
              </w:rPr>
              <w:t xml:space="preserve">Контрольная точка </w:t>
            </w:r>
            <w:r>
              <w:rPr>
                <w:color w:val="000000"/>
                <w:sz w:val="24"/>
              </w:rPr>
              <w:t>2.3.</w:t>
            </w:r>
          </w:p>
          <w:p w14:paraId="05102DEC" w14:textId="77777777" w:rsidR="00DC06BA" w:rsidRPr="00AD673A" w:rsidRDefault="00DC06BA" w:rsidP="00DC06BA">
            <w:pPr>
              <w:widowControl w:val="0"/>
              <w:tabs>
                <w:tab w:val="left" w:pos="11057"/>
              </w:tabs>
              <w:spacing w:line="228" w:lineRule="auto"/>
              <w:rPr>
                <w:color w:val="000000"/>
                <w:sz w:val="24"/>
              </w:rPr>
            </w:pPr>
            <w:r w:rsidRPr="00061D73">
              <w:rPr>
                <w:color w:val="000000"/>
                <w:sz w:val="24"/>
              </w:rPr>
              <w:t xml:space="preserve">Произведена оплата товаров, выполненных работ, оказанных услуг по </w:t>
            </w:r>
            <w:r>
              <w:rPr>
                <w:color w:val="000000"/>
                <w:sz w:val="24"/>
              </w:rPr>
              <w:t>муниципальному</w:t>
            </w:r>
            <w:r w:rsidRPr="00061D73">
              <w:rPr>
                <w:color w:val="000000"/>
                <w:sz w:val="24"/>
              </w:rPr>
              <w:t xml:space="preserve"> контракту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8BE5BC9" w14:textId="77777777" w:rsidR="00DC06BA" w:rsidRPr="00DC06BA" w:rsidRDefault="00DC06BA" w:rsidP="00DC06BA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</w:t>
            </w:r>
            <w:r w:rsidRPr="00DC06BA">
              <w:rPr>
                <w:color w:val="000000"/>
                <w:sz w:val="24"/>
              </w:rPr>
              <w:t xml:space="preserve"> февраля 2025 г.</w:t>
            </w:r>
          </w:p>
          <w:p w14:paraId="19D41430" w14:textId="77777777" w:rsidR="00DC06BA" w:rsidRPr="00DC06BA" w:rsidRDefault="00DC06BA" w:rsidP="00DC06BA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</w:t>
            </w:r>
            <w:r w:rsidRPr="00DC06BA">
              <w:rPr>
                <w:color w:val="000000"/>
                <w:sz w:val="24"/>
              </w:rPr>
              <w:t xml:space="preserve"> марта 2025 г.</w:t>
            </w:r>
          </w:p>
          <w:p w14:paraId="78172F47" w14:textId="77777777" w:rsidR="00DC06BA" w:rsidRPr="00DC06BA" w:rsidRDefault="00DC06BA" w:rsidP="00DC06BA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  <w:r w:rsidRPr="00DC06BA">
              <w:rPr>
                <w:color w:val="000000"/>
                <w:sz w:val="24"/>
              </w:rPr>
              <w:t>0 апреля 2025 г.</w:t>
            </w:r>
          </w:p>
          <w:p w14:paraId="2C7DBFB0" w14:textId="77777777" w:rsidR="00DC06BA" w:rsidRPr="00DC06BA" w:rsidRDefault="00DC06BA" w:rsidP="00DC06BA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</w:t>
            </w:r>
            <w:r w:rsidRPr="00DC06BA">
              <w:rPr>
                <w:color w:val="000000"/>
                <w:sz w:val="24"/>
              </w:rPr>
              <w:t xml:space="preserve"> мая 2025 г.</w:t>
            </w:r>
          </w:p>
          <w:p w14:paraId="6F2F9761" w14:textId="77777777" w:rsidR="00DC06BA" w:rsidRPr="00DC06BA" w:rsidRDefault="00DC06BA" w:rsidP="00DC06BA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  <w:r w:rsidRPr="00DC06BA">
              <w:rPr>
                <w:color w:val="000000"/>
                <w:sz w:val="24"/>
              </w:rPr>
              <w:t>0 июня 2025 г.</w:t>
            </w:r>
          </w:p>
          <w:p w14:paraId="0FCF5948" w14:textId="77777777" w:rsidR="00DC06BA" w:rsidRPr="00DC06BA" w:rsidRDefault="00DC06BA" w:rsidP="00DC06BA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</w:t>
            </w:r>
            <w:r w:rsidRPr="00DC06BA">
              <w:rPr>
                <w:color w:val="000000"/>
                <w:sz w:val="24"/>
              </w:rPr>
              <w:t xml:space="preserve"> июля 2025 г.</w:t>
            </w:r>
          </w:p>
          <w:p w14:paraId="20A0C825" w14:textId="77777777" w:rsidR="00DC06BA" w:rsidRPr="00DC06BA" w:rsidRDefault="00DC06BA" w:rsidP="00DC06BA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</w:t>
            </w:r>
            <w:r w:rsidRPr="00DC06BA">
              <w:rPr>
                <w:color w:val="000000"/>
                <w:sz w:val="24"/>
              </w:rPr>
              <w:t xml:space="preserve"> августа 2025 г.</w:t>
            </w:r>
          </w:p>
          <w:p w14:paraId="532AF4A1" w14:textId="77777777" w:rsidR="00DC06BA" w:rsidRPr="00DC06BA" w:rsidRDefault="00DC06BA" w:rsidP="00DC06BA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  <w:r w:rsidRPr="00DC06BA">
              <w:rPr>
                <w:color w:val="000000"/>
                <w:sz w:val="24"/>
              </w:rPr>
              <w:t>0 сентября 2025 г.</w:t>
            </w:r>
          </w:p>
          <w:p w14:paraId="31F79F61" w14:textId="77777777" w:rsidR="00DC06BA" w:rsidRPr="00DC06BA" w:rsidRDefault="00DC06BA" w:rsidP="00DC06BA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</w:t>
            </w:r>
            <w:r w:rsidRPr="00DC06BA">
              <w:rPr>
                <w:color w:val="000000"/>
                <w:sz w:val="24"/>
              </w:rPr>
              <w:t xml:space="preserve"> октября 2025 г.</w:t>
            </w:r>
          </w:p>
          <w:p w14:paraId="03AA0C62" w14:textId="77777777" w:rsidR="00DC06BA" w:rsidRPr="00DC06BA" w:rsidRDefault="00DC06BA" w:rsidP="00DC06BA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</w:t>
            </w:r>
            <w:r w:rsidRPr="00DC06BA">
              <w:rPr>
                <w:color w:val="000000"/>
                <w:sz w:val="24"/>
              </w:rPr>
              <w:t xml:space="preserve"> ноября 2025 г.</w:t>
            </w:r>
          </w:p>
          <w:p w14:paraId="2DA9AB4C" w14:textId="77777777" w:rsidR="00DC06BA" w:rsidRDefault="00DC06BA" w:rsidP="00DC06BA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 w:rsidRPr="00DC06BA">
              <w:rPr>
                <w:color w:val="000000"/>
                <w:sz w:val="24"/>
              </w:rPr>
              <w:t>2</w:t>
            </w:r>
            <w:r>
              <w:rPr>
                <w:color w:val="000000"/>
                <w:sz w:val="24"/>
              </w:rPr>
              <w:t>7</w:t>
            </w:r>
            <w:r w:rsidRPr="00DC06BA">
              <w:rPr>
                <w:color w:val="000000"/>
                <w:sz w:val="24"/>
              </w:rPr>
              <w:t xml:space="preserve"> декабря 2025 г.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1D5614" w14:textId="5DAA1A40" w:rsidR="00DC06BA" w:rsidRPr="004F3820" w:rsidRDefault="00DC06BA" w:rsidP="00DC06BA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4F3820">
              <w:rPr>
                <w:color w:val="000000"/>
                <w:sz w:val="24"/>
              </w:rPr>
              <w:t xml:space="preserve">Администрация </w:t>
            </w:r>
            <w:r w:rsidR="00481015">
              <w:rPr>
                <w:color w:val="000000"/>
                <w:sz w:val="24"/>
              </w:rPr>
              <w:t>Новоалександровского</w:t>
            </w:r>
            <w:r w:rsidRPr="004F3820">
              <w:rPr>
                <w:color w:val="000000"/>
                <w:sz w:val="24"/>
              </w:rPr>
              <w:t xml:space="preserve"> сельского поселения</w:t>
            </w:r>
          </w:p>
          <w:p w14:paraId="3D7C2471" w14:textId="7CB9C6D3" w:rsidR="00DC06BA" w:rsidRPr="004F3820" w:rsidRDefault="00DC06BA" w:rsidP="00DC06BA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4F3820">
              <w:rPr>
                <w:color w:val="000000"/>
                <w:sz w:val="24"/>
              </w:rPr>
              <w:t>(</w:t>
            </w:r>
            <w:r w:rsidR="007855BF">
              <w:rPr>
                <w:color w:val="000000"/>
                <w:sz w:val="24"/>
              </w:rPr>
              <w:t>Кирпичева Ольга Алексеевна-Главный бухгалтер</w:t>
            </w:r>
            <w:r w:rsidRPr="004F3820">
              <w:rPr>
                <w:color w:val="000000"/>
                <w:sz w:val="24"/>
              </w:rPr>
              <w:t>)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E8EE175" w14:textId="77777777" w:rsidR="00DC06BA" w:rsidRPr="004F3820" w:rsidRDefault="00DC06BA" w:rsidP="00DC06BA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 w:rsidRPr="00061D73">
              <w:rPr>
                <w:color w:val="000000"/>
                <w:sz w:val="24"/>
              </w:rPr>
              <w:t>платежный документ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A6C409D" w14:textId="77777777" w:rsidR="00DC06BA" w:rsidRPr="00216502" w:rsidRDefault="00DC06BA" w:rsidP="00DC06BA">
            <w:pPr>
              <w:jc w:val="center"/>
              <w:rPr>
                <w:sz w:val="24"/>
                <w:szCs w:val="24"/>
              </w:rPr>
            </w:pPr>
            <w:r w:rsidRPr="00216502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DC06BA" w:rsidRPr="00AD673A" w14:paraId="660B0CA8" w14:textId="77777777" w:rsidTr="00A3739F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4A4C86C" w14:textId="74903D79" w:rsidR="00DC06BA" w:rsidRDefault="00DC06BA" w:rsidP="00DC06BA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</w:t>
            </w:r>
            <w:r w:rsidR="00BC3D2E">
              <w:rPr>
                <w:color w:val="000000"/>
                <w:sz w:val="24"/>
              </w:rPr>
              <w:t>5</w:t>
            </w:r>
            <w:r>
              <w:rPr>
                <w:color w:val="000000"/>
                <w:sz w:val="24"/>
              </w:rPr>
              <w:t>.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0A9B259" w14:textId="77777777" w:rsidR="00DC06BA" w:rsidRPr="00D2684E" w:rsidRDefault="00DC06BA" w:rsidP="00DC06BA">
            <w:pPr>
              <w:widowControl w:val="0"/>
              <w:tabs>
                <w:tab w:val="left" w:pos="11057"/>
              </w:tabs>
              <w:spacing w:line="228" w:lineRule="auto"/>
              <w:rPr>
                <w:color w:val="000000"/>
                <w:sz w:val="24"/>
              </w:rPr>
            </w:pPr>
            <w:r w:rsidRPr="00D2684E">
              <w:rPr>
                <w:color w:val="000000"/>
                <w:sz w:val="24"/>
              </w:rPr>
              <w:t xml:space="preserve">Контрольная точка </w:t>
            </w:r>
            <w:r>
              <w:rPr>
                <w:color w:val="000000"/>
                <w:sz w:val="24"/>
              </w:rPr>
              <w:t>2.4.</w:t>
            </w:r>
            <w:r w:rsidRPr="00D2684E">
              <w:rPr>
                <w:color w:val="000000"/>
                <w:sz w:val="24"/>
              </w:rPr>
              <w:t xml:space="preserve"> </w:t>
            </w:r>
          </w:p>
          <w:p w14:paraId="192BD561" w14:textId="77777777" w:rsidR="00DC06BA" w:rsidRPr="00AD673A" w:rsidRDefault="00366370" w:rsidP="00DC06BA">
            <w:pPr>
              <w:widowControl w:val="0"/>
              <w:tabs>
                <w:tab w:val="left" w:pos="11057"/>
              </w:tabs>
              <w:spacing w:line="228" w:lineRule="auto"/>
              <w:rPr>
                <w:color w:val="000000"/>
                <w:sz w:val="24"/>
              </w:rPr>
            </w:pPr>
            <w:r w:rsidRPr="00366370">
              <w:rPr>
                <w:color w:val="000000"/>
                <w:sz w:val="24"/>
              </w:rPr>
              <w:t xml:space="preserve">Заключен муниципальный контракт </w:t>
            </w:r>
            <w:r w:rsidR="00DC06BA">
              <w:rPr>
                <w:color w:val="000000"/>
                <w:sz w:val="24"/>
              </w:rPr>
              <w:t>на уборку территории поселения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1A5A3EF" w14:textId="366DA4D2" w:rsidR="00DC06BA" w:rsidRPr="00D2684E" w:rsidRDefault="009E5DEE" w:rsidP="00DC06BA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</w:t>
            </w:r>
            <w:r w:rsidR="00DC06BA">
              <w:rPr>
                <w:color w:val="000000"/>
                <w:sz w:val="24"/>
              </w:rPr>
              <w:t xml:space="preserve"> января 2026 г.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A8EDC6C" w14:textId="4F0820A5" w:rsidR="00DC06BA" w:rsidRPr="00D2684E" w:rsidRDefault="00DC06BA" w:rsidP="00DC06BA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D2684E">
              <w:rPr>
                <w:color w:val="000000"/>
                <w:sz w:val="24"/>
              </w:rPr>
              <w:t xml:space="preserve">Администрация </w:t>
            </w:r>
            <w:r w:rsidR="00481015">
              <w:rPr>
                <w:color w:val="000000"/>
                <w:sz w:val="24"/>
              </w:rPr>
              <w:t>Новоалександровского</w:t>
            </w:r>
            <w:r w:rsidRPr="00D2684E">
              <w:rPr>
                <w:color w:val="000000"/>
                <w:sz w:val="24"/>
              </w:rPr>
              <w:t xml:space="preserve"> сельского поселения</w:t>
            </w:r>
          </w:p>
          <w:p w14:paraId="25AAD17C" w14:textId="26D9A968" w:rsidR="00DC06BA" w:rsidRPr="004F3820" w:rsidRDefault="00DC06BA" w:rsidP="00DC06BA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D2684E">
              <w:rPr>
                <w:color w:val="000000"/>
                <w:sz w:val="24"/>
              </w:rPr>
              <w:t>(</w:t>
            </w:r>
            <w:r w:rsidR="007855BF" w:rsidRPr="007E3186">
              <w:rPr>
                <w:sz w:val="22"/>
                <w:szCs w:val="22"/>
              </w:rPr>
              <w:t>Зубов Валерий Владимирович – старший инспектор по ЖКХ и благоустройству Администрации Новоалександровского сельского поселения</w:t>
            </w:r>
            <w:r w:rsidRPr="00D2684E">
              <w:rPr>
                <w:color w:val="000000"/>
                <w:sz w:val="24"/>
              </w:rPr>
              <w:t>)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5334902" w14:textId="77777777" w:rsidR="00DC06BA" w:rsidRPr="00061D73" w:rsidRDefault="00DC06BA" w:rsidP="00DC06BA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муниципальный контракт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B8485BA" w14:textId="77777777" w:rsidR="00DC06BA" w:rsidRPr="00216502" w:rsidRDefault="00DC06BA" w:rsidP="00DC06BA">
            <w:pPr>
              <w:jc w:val="center"/>
              <w:rPr>
                <w:sz w:val="24"/>
                <w:szCs w:val="24"/>
              </w:rPr>
            </w:pPr>
            <w:r w:rsidRPr="00D2684E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DC06BA" w:rsidRPr="00AD673A" w14:paraId="3B985A3E" w14:textId="77777777" w:rsidTr="00A3739F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0F16BF0" w14:textId="189AA25F" w:rsidR="00DC06BA" w:rsidRDefault="00DC06BA" w:rsidP="00DC06BA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</w:t>
            </w:r>
            <w:r w:rsidR="00BC3D2E">
              <w:rPr>
                <w:color w:val="000000"/>
                <w:sz w:val="24"/>
              </w:rPr>
              <w:t>6</w:t>
            </w:r>
            <w:r>
              <w:rPr>
                <w:color w:val="000000"/>
                <w:sz w:val="24"/>
              </w:rPr>
              <w:t>.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8C6A709" w14:textId="77777777" w:rsidR="00DC06BA" w:rsidRDefault="00DC06BA" w:rsidP="00DC06BA">
            <w:pPr>
              <w:widowControl w:val="0"/>
              <w:tabs>
                <w:tab w:val="left" w:pos="11057"/>
              </w:tabs>
              <w:spacing w:line="228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Контрольная точка 2.5.</w:t>
            </w:r>
          </w:p>
          <w:p w14:paraId="5802DDBC" w14:textId="77777777" w:rsidR="00DC06BA" w:rsidRPr="00D2684E" w:rsidRDefault="00DC06BA" w:rsidP="00DC06BA">
            <w:pPr>
              <w:widowControl w:val="0"/>
              <w:tabs>
                <w:tab w:val="left" w:pos="11057"/>
              </w:tabs>
              <w:spacing w:line="228" w:lineRule="auto"/>
              <w:rPr>
                <w:color w:val="000000"/>
                <w:sz w:val="24"/>
              </w:rPr>
            </w:pPr>
            <w:r w:rsidRPr="00D2684E">
              <w:rPr>
                <w:color w:val="000000"/>
                <w:sz w:val="24"/>
              </w:rP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1014A7F" w14:textId="77777777" w:rsidR="00DC06BA" w:rsidRPr="00DC06BA" w:rsidRDefault="00DC06BA" w:rsidP="00DC06BA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 w:rsidRPr="00DC06BA">
              <w:rPr>
                <w:color w:val="000000"/>
                <w:sz w:val="24"/>
              </w:rPr>
              <w:t>31 января 202</w:t>
            </w:r>
            <w:r>
              <w:rPr>
                <w:color w:val="000000"/>
                <w:sz w:val="24"/>
              </w:rPr>
              <w:t>6</w:t>
            </w:r>
            <w:r w:rsidRPr="00DC06BA">
              <w:rPr>
                <w:color w:val="000000"/>
                <w:sz w:val="24"/>
              </w:rPr>
              <w:t xml:space="preserve"> г.</w:t>
            </w:r>
          </w:p>
          <w:p w14:paraId="29938B68" w14:textId="77777777" w:rsidR="00DC06BA" w:rsidRPr="00DC06BA" w:rsidRDefault="00DC06BA" w:rsidP="00DC06BA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 w:rsidRPr="00DC06BA">
              <w:rPr>
                <w:color w:val="000000"/>
                <w:sz w:val="24"/>
              </w:rPr>
              <w:t>28 февраля 202</w:t>
            </w:r>
            <w:r>
              <w:rPr>
                <w:color w:val="000000"/>
                <w:sz w:val="24"/>
              </w:rPr>
              <w:t>6</w:t>
            </w:r>
            <w:r w:rsidRPr="00DC06BA">
              <w:rPr>
                <w:color w:val="000000"/>
                <w:sz w:val="24"/>
              </w:rPr>
              <w:t xml:space="preserve"> г.</w:t>
            </w:r>
          </w:p>
          <w:p w14:paraId="1C57E123" w14:textId="77777777" w:rsidR="00DC06BA" w:rsidRPr="00DC06BA" w:rsidRDefault="00DC06BA" w:rsidP="00DC06BA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 w:rsidRPr="00DC06BA">
              <w:rPr>
                <w:color w:val="000000"/>
                <w:sz w:val="24"/>
              </w:rPr>
              <w:t>31 марта 202</w:t>
            </w:r>
            <w:r>
              <w:rPr>
                <w:color w:val="000000"/>
                <w:sz w:val="24"/>
              </w:rPr>
              <w:t>6</w:t>
            </w:r>
            <w:r w:rsidRPr="00DC06BA">
              <w:rPr>
                <w:color w:val="000000"/>
                <w:sz w:val="24"/>
              </w:rPr>
              <w:t xml:space="preserve"> г.</w:t>
            </w:r>
          </w:p>
          <w:p w14:paraId="7264BE36" w14:textId="77777777" w:rsidR="00DC06BA" w:rsidRPr="00DC06BA" w:rsidRDefault="00DC06BA" w:rsidP="00DC06BA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 w:rsidRPr="00DC06BA">
              <w:rPr>
                <w:color w:val="000000"/>
                <w:sz w:val="24"/>
              </w:rPr>
              <w:t>30 апреля 202</w:t>
            </w:r>
            <w:r>
              <w:rPr>
                <w:color w:val="000000"/>
                <w:sz w:val="24"/>
              </w:rPr>
              <w:t>6</w:t>
            </w:r>
            <w:r w:rsidRPr="00DC06BA">
              <w:rPr>
                <w:color w:val="000000"/>
                <w:sz w:val="24"/>
              </w:rPr>
              <w:t xml:space="preserve"> г.</w:t>
            </w:r>
          </w:p>
          <w:p w14:paraId="1DE2128C" w14:textId="77777777" w:rsidR="00DC06BA" w:rsidRPr="00DC06BA" w:rsidRDefault="00DC06BA" w:rsidP="00DC06BA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 w:rsidRPr="00DC06BA">
              <w:rPr>
                <w:color w:val="000000"/>
                <w:sz w:val="24"/>
              </w:rPr>
              <w:t>31 мая 202</w:t>
            </w:r>
            <w:r>
              <w:rPr>
                <w:color w:val="000000"/>
                <w:sz w:val="24"/>
              </w:rPr>
              <w:t>6</w:t>
            </w:r>
            <w:r w:rsidRPr="00DC06BA">
              <w:rPr>
                <w:color w:val="000000"/>
                <w:sz w:val="24"/>
              </w:rPr>
              <w:t xml:space="preserve"> г.</w:t>
            </w:r>
          </w:p>
          <w:p w14:paraId="04EE368A" w14:textId="77777777" w:rsidR="00DC06BA" w:rsidRPr="00DC06BA" w:rsidRDefault="00DC06BA" w:rsidP="00DC06BA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 w:rsidRPr="00DC06BA">
              <w:rPr>
                <w:color w:val="000000"/>
                <w:sz w:val="24"/>
              </w:rPr>
              <w:t>30 июня 202</w:t>
            </w:r>
            <w:r>
              <w:rPr>
                <w:color w:val="000000"/>
                <w:sz w:val="24"/>
              </w:rPr>
              <w:t>6</w:t>
            </w:r>
            <w:r w:rsidRPr="00DC06BA">
              <w:rPr>
                <w:color w:val="000000"/>
                <w:sz w:val="24"/>
              </w:rPr>
              <w:t xml:space="preserve"> г.</w:t>
            </w:r>
          </w:p>
          <w:p w14:paraId="41AF1005" w14:textId="77777777" w:rsidR="00DC06BA" w:rsidRPr="00DC06BA" w:rsidRDefault="00DC06BA" w:rsidP="00DC06BA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 w:rsidRPr="00DC06BA">
              <w:rPr>
                <w:color w:val="000000"/>
                <w:sz w:val="24"/>
              </w:rPr>
              <w:t>31 июля 202</w:t>
            </w:r>
            <w:r>
              <w:rPr>
                <w:color w:val="000000"/>
                <w:sz w:val="24"/>
              </w:rPr>
              <w:t>6</w:t>
            </w:r>
            <w:r w:rsidRPr="00DC06BA">
              <w:rPr>
                <w:color w:val="000000"/>
                <w:sz w:val="24"/>
              </w:rPr>
              <w:t xml:space="preserve"> г.</w:t>
            </w:r>
          </w:p>
          <w:p w14:paraId="74065905" w14:textId="77777777" w:rsidR="00DC06BA" w:rsidRPr="00DC06BA" w:rsidRDefault="00DC06BA" w:rsidP="00DC06BA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 w:rsidRPr="00DC06BA">
              <w:rPr>
                <w:color w:val="000000"/>
                <w:sz w:val="24"/>
              </w:rPr>
              <w:t>31 августа 202</w:t>
            </w:r>
            <w:r>
              <w:rPr>
                <w:color w:val="000000"/>
                <w:sz w:val="24"/>
              </w:rPr>
              <w:t>6</w:t>
            </w:r>
            <w:r w:rsidRPr="00DC06BA">
              <w:rPr>
                <w:color w:val="000000"/>
                <w:sz w:val="24"/>
              </w:rPr>
              <w:t xml:space="preserve"> г.</w:t>
            </w:r>
          </w:p>
          <w:p w14:paraId="3292006A" w14:textId="77777777" w:rsidR="00DC06BA" w:rsidRPr="00DC06BA" w:rsidRDefault="00DC06BA" w:rsidP="00DC06BA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 w:rsidRPr="00DC06BA">
              <w:rPr>
                <w:color w:val="000000"/>
                <w:sz w:val="24"/>
              </w:rPr>
              <w:t>30 сентября 202</w:t>
            </w:r>
            <w:r>
              <w:rPr>
                <w:color w:val="000000"/>
                <w:sz w:val="24"/>
              </w:rPr>
              <w:t>6</w:t>
            </w:r>
            <w:r w:rsidRPr="00DC06BA">
              <w:rPr>
                <w:color w:val="000000"/>
                <w:sz w:val="24"/>
              </w:rPr>
              <w:t xml:space="preserve"> г.</w:t>
            </w:r>
          </w:p>
          <w:p w14:paraId="2626B60E" w14:textId="77777777" w:rsidR="00DC06BA" w:rsidRPr="00DC06BA" w:rsidRDefault="00DC06BA" w:rsidP="00DC06BA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 w:rsidRPr="00DC06BA">
              <w:rPr>
                <w:color w:val="000000"/>
                <w:sz w:val="24"/>
              </w:rPr>
              <w:t>31 октября 202</w:t>
            </w:r>
            <w:r>
              <w:rPr>
                <w:color w:val="000000"/>
                <w:sz w:val="24"/>
              </w:rPr>
              <w:t>6</w:t>
            </w:r>
            <w:r w:rsidRPr="00DC06BA">
              <w:rPr>
                <w:color w:val="000000"/>
                <w:sz w:val="24"/>
              </w:rPr>
              <w:t xml:space="preserve"> г.</w:t>
            </w:r>
          </w:p>
          <w:p w14:paraId="3622FEDE" w14:textId="77777777" w:rsidR="00DC06BA" w:rsidRPr="00DC06BA" w:rsidRDefault="00DC06BA" w:rsidP="00DC06BA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 w:rsidRPr="00DC06BA">
              <w:rPr>
                <w:color w:val="000000"/>
                <w:sz w:val="24"/>
              </w:rPr>
              <w:t>30 ноября 202</w:t>
            </w:r>
            <w:r>
              <w:rPr>
                <w:color w:val="000000"/>
                <w:sz w:val="24"/>
              </w:rPr>
              <w:t>6</w:t>
            </w:r>
            <w:r w:rsidRPr="00DC06BA">
              <w:rPr>
                <w:color w:val="000000"/>
                <w:sz w:val="24"/>
              </w:rPr>
              <w:t xml:space="preserve"> г.</w:t>
            </w:r>
          </w:p>
          <w:p w14:paraId="779864EF" w14:textId="77777777" w:rsidR="00DC06BA" w:rsidRPr="00D2684E" w:rsidRDefault="00DC06BA" w:rsidP="00DC06BA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 w:rsidRPr="00DC06BA">
              <w:rPr>
                <w:color w:val="000000"/>
                <w:sz w:val="24"/>
              </w:rPr>
              <w:t>25 декабря 202</w:t>
            </w:r>
            <w:r>
              <w:rPr>
                <w:color w:val="000000"/>
                <w:sz w:val="24"/>
              </w:rPr>
              <w:t>6</w:t>
            </w:r>
            <w:r w:rsidRPr="00DC06BA">
              <w:rPr>
                <w:color w:val="000000"/>
                <w:sz w:val="24"/>
              </w:rPr>
              <w:t xml:space="preserve"> г.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C65204F" w14:textId="79118C69" w:rsidR="00DC06BA" w:rsidRPr="004F3820" w:rsidRDefault="00DC06BA" w:rsidP="00DC06BA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4F3820">
              <w:rPr>
                <w:color w:val="000000"/>
                <w:sz w:val="24"/>
              </w:rPr>
              <w:t xml:space="preserve">Администрация </w:t>
            </w:r>
            <w:r w:rsidR="00481015">
              <w:rPr>
                <w:color w:val="000000"/>
                <w:sz w:val="24"/>
              </w:rPr>
              <w:t>Новоалександровского</w:t>
            </w:r>
            <w:r w:rsidRPr="004F3820">
              <w:rPr>
                <w:color w:val="000000"/>
                <w:sz w:val="24"/>
              </w:rPr>
              <w:t xml:space="preserve"> сельского поселения</w:t>
            </w:r>
          </w:p>
          <w:p w14:paraId="3E95375D" w14:textId="633C9980" w:rsidR="00DC06BA" w:rsidRPr="006D3EF4" w:rsidRDefault="00DC06BA" w:rsidP="00DC06BA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5C5408">
              <w:rPr>
                <w:color w:val="000000"/>
                <w:sz w:val="24"/>
              </w:rPr>
              <w:t>(</w:t>
            </w:r>
            <w:r w:rsidR="007855BF" w:rsidRPr="007E3186">
              <w:rPr>
                <w:sz w:val="22"/>
                <w:szCs w:val="22"/>
              </w:rPr>
              <w:t>Зубов Валерий Владимирович – старший инспектор по ЖКХ и благоустройству Администрации Новоалександровского сельского поселения</w:t>
            </w:r>
            <w:r w:rsidRPr="005C5408">
              <w:rPr>
                <w:color w:val="000000"/>
                <w:sz w:val="24"/>
              </w:rPr>
              <w:t>)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79BB41" w14:textId="77777777" w:rsidR="00DC06BA" w:rsidRPr="006D3EF4" w:rsidRDefault="00DC06BA" w:rsidP="00DC06BA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 w:rsidRPr="00855943">
              <w:rPr>
                <w:color w:val="000000"/>
                <w:sz w:val="24"/>
              </w:rPr>
              <w:t>акт сдачи-приемки оказанных услуг (документ о приемке)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211AFF6" w14:textId="77777777" w:rsidR="00DC06BA" w:rsidRPr="00216502" w:rsidRDefault="00DC06BA" w:rsidP="00DC06BA">
            <w:pPr>
              <w:jc w:val="center"/>
              <w:rPr>
                <w:sz w:val="24"/>
                <w:szCs w:val="24"/>
              </w:rPr>
            </w:pPr>
            <w:r w:rsidRPr="00216502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DC06BA" w:rsidRPr="00AD673A" w14:paraId="656FD5CB" w14:textId="77777777" w:rsidTr="00A3739F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ECAC940" w14:textId="500DB754" w:rsidR="00DC06BA" w:rsidRDefault="00DC06BA" w:rsidP="00DC06BA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</w:t>
            </w:r>
            <w:r w:rsidR="00BC3D2E">
              <w:rPr>
                <w:color w:val="000000"/>
                <w:sz w:val="24"/>
              </w:rPr>
              <w:t>7</w:t>
            </w:r>
            <w:r>
              <w:rPr>
                <w:color w:val="000000"/>
                <w:sz w:val="24"/>
              </w:rPr>
              <w:t>.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977617" w14:textId="77777777" w:rsidR="00DC06BA" w:rsidRDefault="00DC06BA" w:rsidP="00DC06BA">
            <w:pPr>
              <w:widowControl w:val="0"/>
              <w:tabs>
                <w:tab w:val="left" w:pos="11057"/>
              </w:tabs>
              <w:spacing w:line="228" w:lineRule="auto"/>
              <w:rPr>
                <w:color w:val="000000"/>
                <w:sz w:val="24"/>
              </w:rPr>
            </w:pPr>
            <w:r w:rsidRPr="004F3820">
              <w:rPr>
                <w:color w:val="000000"/>
                <w:sz w:val="24"/>
              </w:rPr>
              <w:t xml:space="preserve">Контрольная точка </w:t>
            </w:r>
            <w:r>
              <w:rPr>
                <w:color w:val="000000"/>
                <w:sz w:val="24"/>
              </w:rPr>
              <w:t xml:space="preserve">2.6. </w:t>
            </w:r>
          </w:p>
          <w:p w14:paraId="619A2207" w14:textId="77777777" w:rsidR="00DC06BA" w:rsidRPr="00AD673A" w:rsidRDefault="00DC06BA" w:rsidP="00DC06BA">
            <w:pPr>
              <w:widowControl w:val="0"/>
              <w:tabs>
                <w:tab w:val="left" w:pos="11057"/>
              </w:tabs>
              <w:spacing w:line="228" w:lineRule="auto"/>
              <w:rPr>
                <w:color w:val="000000"/>
                <w:sz w:val="24"/>
              </w:rPr>
            </w:pPr>
            <w:r w:rsidRPr="00061D73">
              <w:rPr>
                <w:color w:val="000000"/>
                <w:sz w:val="24"/>
              </w:rPr>
              <w:t xml:space="preserve">Произведена оплата товаров, выполненных работ, оказанных услуг по </w:t>
            </w:r>
            <w:r>
              <w:rPr>
                <w:color w:val="000000"/>
                <w:sz w:val="24"/>
              </w:rPr>
              <w:t>муниципальному</w:t>
            </w:r>
            <w:r w:rsidRPr="00061D73">
              <w:rPr>
                <w:color w:val="000000"/>
                <w:sz w:val="24"/>
              </w:rPr>
              <w:t xml:space="preserve"> контракту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1183FEE" w14:textId="77777777" w:rsidR="00DC06BA" w:rsidRPr="00DC06BA" w:rsidRDefault="00DC06BA" w:rsidP="00DC06BA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</w:t>
            </w:r>
            <w:r w:rsidRPr="00DC06BA">
              <w:rPr>
                <w:color w:val="000000"/>
                <w:sz w:val="24"/>
              </w:rPr>
              <w:t xml:space="preserve"> февраля 202</w:t>
            </w:r>
            <w:r>
              <w:rPr>
                <w:color w:val="000000"/>
                <w:sz w:val="24"/>
              </w:rPr>
              <w:t>6</w:t>
            </w:r>
            <w:r w:rsidRPr="00DC06BA">
              <w:rPr>
                <w:color w:val="000000"/>
                <w:sz w:val="24"/>
              </w:rPr>
              <w:t xml:space="preserve"> г.</w:t>
            </w:r>
          </w:p>
          <w:p w14:paraId="4A59820D" w14:textId="77777777" w:rsidR="00DC06BA" w:rsidRPr="00DC06BA" w:rsidRDefault="00DC06BA" w:rsidP="00DC06BA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</w:t>
            </w:r>
            <w:r w:rsidRPr="00DC06BA">
              <w:rPr>
                <w:color w:val="000000"/>
                <w:sz w:val="24"/>
              </w:rPr>
              <w:t xml:space="preserve"> марта 202</w:t>
            </w:r>
            <w:r>
              <w:rPr>
                <w:color w:val="000000"/>
                <w:sz w:val="24"/>
              </w:rPr>
              <w:t>6</w:t>
            </w:r>
            <w:r w:rsidRPr="00DC06BA">
              <w:rPr>
                <w:color w:val="000000"/>
                <w:sz w:val="24"/>
              </w:rPr>
              <w:t xml:space="preserve"> г.</w:t>
            </w:r>
          </w:p>
          <w:p w14:paraId="66DEF879" w14:textId="77777777" w:rsidR="00DC06BA" w:rsidRPr="00DC06BA" w:rsidRDefault="00DC06BA" w:rsidP="00DC06BA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  <w:r w:rsidRPr="00DC06BA">
              <w:rPr>
                <w:color w:val="000000"/>
                <w:sz w:val="24"/>
              </w:rPr>
              <w:t>0 апреля 202</w:t>
            </w:r>
            <w:r>
              <w:rPr>
                <w:color w:val="000000"/>
                <w:sz w:val="24"/>
              </w:rPr>
              <w:t>6</w:t>
            </w:r>
            <w:r w:rsidRPr="00DC06BA">
              <w:rPr>
                <w:color w:val="000000"/>
                <w:sz w:val="24"/>
              </w:rPr>
              <w:t xml:space="preserve"> г.</w:t>
            </w:r>
          </w:p>
          <w:p w14:paraId="12EF2C4D" w14:textId="77777777" w:rsidR="00DC06BA" w:rsidRPr="00DC06BA" w:rsidRDefault="00DC06BA" w:rsidP="00DC06BA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</w:t>
            </w:r>
            <w:r w:rsidRPr="00DC06BA">
              <w:rPr>
                <w:color w:val="000000"/>
                <w:sz w:val="24"/>
              </w:rPr>
              <w:t xml:space="preserve"> мая 202</w:t>
            </w:r>
            <w:r>
              <w:rPr>
                <w:color w:val="000000"/>
                <w:sz w:val="24"/>
              </w:rPr>
              <w:t>6</w:t>
            </w:r>
            <w:r w:rsidRPr="00DC06BA">
              <w:rPr>
                <w:color w:val="000000"/>
                <w:sz w:val="24"/>
              </w:rPr>
              <w:t xml:space="preserve"> г.</w:t>
            </w:r>
          </w:p>
          <w:p w14:paraId="7C83407D" w14:textId="77777777" w:rsidR="00DC06BA" w:rsidRPr="00DC06BA" w:rsidRDefault="00DC06BA" w:rsidP="00DC06BA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  <w:r w:rsidRPr="00DC06BA">
              <w:rPr>
                <w:color w:val="000000"/>
                <w:sz w:val="24"/>
              </w:rPr>
              <w:t>0 июня 202</w:t>
            </w:r>
            <w:r>
              <w:rPr>
                <w:color w:val="000000"/>
                <w:sz w:val="24"/>
              </w:rPr>
              <w:t>6</w:t>
            </w:r>
            <w:r w:rsidRPr="00DC06BA">
              <w:rPr>
                <w:color w:val="000000"/>
                <w:sz w:val="24"/>
              </w:rPr>
              <w:t xml:space="preserve"> г.</w:t>
            </w:r>
          </w:p>
          <w:p w14:paraId="524DF64B" w14:textId="77777777" w:rsidR="00DC06BA" w:rsidRPr="00DC06BA" w:rsidRDefault="00DC06BA" w:rsidP="00DC06BA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</w:t>
            </w:r>
            <w:r w:rsidRPr="00DC06BA">
              <w:rPr>
                <w:color w:val="000000"/>
                <w:sz w:val="24"/>
              </w:rPr>
              <w:t xml:space="preserve"> июля 202</w:t>
            </w:r>
            <w:r>
              <w:rPr>
                <w:color w:val="000000"/>
                <w:sz w:val="24"/>
              </w:rPr>
              <w:t>6</w:t>
            </w:r>
            <w:r w:rsidRPr="00DC06BA">
              <w:rPr>
                <w:color w:val="000000"/>
                <w:sz w:val="24"/>
              </w:rPr>
              <w:t xml:space="preserve"> г.</w:t>
            </w:r>
          </w:p>
          <w:p w14:paraId="13EE70E4" w14:textId="77777777" w:rsidR="00DC06BA" w:rsidRPr="00DC06BA" w:rsidRDefault="00DC06BA" w:rsidP="00DC06BA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</w:t>
            </w:r>
            <w:r w:rsidRPr="00DC06BA">
              <w:rPr>
                <w:color w:val="000000"/>
                <w:sz w:val="24"/>
              </w:rPr>
              <w:t xml:space="preserve"> августа 202</w:t>
            </w:r>
            <w:r>
              <w:rPr>
                <w:color w:val="000000"/>
                <w:sz w:val="24"/>
              </w:rPr>
              <w:t>6</w:t>
            </w:r>
            <w:r w:rsidRPr="00DC06BA">
              <w:rPr>
                <w:color w:val="000000"/>
                <w:sz w:val="24"/>
              </w:rPr>
              <w:t xml:space="preserve"> г.</w:t>
            </w:r>
          </w:p>
          <w:p w14:paraId="3D6DA5E8" w14:textId="77777777" w:rsidR="00DC06BA" w:rsidRPr="00DC06BA" w:rsidRDefault="00DC06BA" w:rsidP="00DC06BA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  <w:r w:rsidRPr="00DC06BA">
              <w:rPr>
                <w:color w:val="000000"/>
                <w:sz w:val="24"/>
              </w:rPr>
              <w:t>0 сентября 202</w:t>
            </w:r>
            <w:r>
              <w:rPr>
                <w:color w:val="000000"/>
                <w:sz w:val="24"/>
              </w:rPr>
              <w:t>6</w:t>
            </w:r>
            <w:r w:rsidRPr="00DC06BA">
              <w:rPr>
                <w:color w:val="000000"/>
                <w:sz w:val="24"/>
              </w:rPr>
              <w:t xml:space="preserve"> г.</w:t>
            </w:r>
          </w:p>
          <w:p w14:paraId="32828F45" w14:textId="77777777" w:rsidR="00DC06BA" w:rsidRPr="00DC06BA" w:rsidRDefault="00DC06BA" w:rsidP="00DC06BA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</w:t>
            </w:r>
            <w:r w:rsidRPr="00DC06BA">
              <w:rPr>
                <w:color w:val="000000"/>
                <w:sz w:val="24"/>
              </w:rPr>
              <w:t xml:space="preserve"> октября 202</w:t>
            </w:r>
            <w:r>
              <w:rPr>
                <w:color w:val="000000"/>
                <w:sz w:val="24"/>
              </w:rPr>
              <w:t>6</w:t>
            </w:r>
            <w:r w:rsidRPr="00DC06BA">
              <w:rPr>
                <w:color w:val="000000"/>
                <w:sz w:val="24"/>
              </w:rPr>
              <w:t xml:space="preserve"> г.</w:t>
            </w:r>
          </w:p>
          <w:p w14:paraId="55BF29AD" w14:textId="77777777" w:rsidR="00DC06BA" w:rsidRPr="00DC06BA" w:rsidRDefault="00DC06BA" w:rsidP="00DC06BA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</w:t>
            </w:r>
            <w:r w:rsidRPr="00DC06BA">
              <w:rPr>
                <w:color w:val="000000"/>
                <w:sz w:val="24"/>
              </w:rPr>
              <w:t xml:space="preserve"> ноября 202</w:t>
            </w:r>
            <w:r>
              <w:rPr>
                <w:color w:val="000000"/>
                <w:sz w:val="24"/>
              </w:rPr>
              <w:t>6</w:t>
            </w:r>
            <w:r w:rsidRPr="00DC06BA">
              <w:rPr>
                <w:color w:val="000000"/>
                <w:sz w:val="24"/>
              </w:rPr>
              <w:t xml:space="preserve"> г.</w:t>
            </w:r>
          </w:p>
          <w:p w14:paraId="21AEA2FF" w14:textId="77777777" w:rsidR="00DC06BA" w:rsidRDefault="00DC06BA" w:rsidP="00DC06BA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 w:rsidRPr="00DC06BA">
              <w:rPr>
                <w:color w:val="000000"/>
                <w:sz w:val="24"/>
              </w:rPr>
              <w:t>2</w:t>
            </w:r>
            <w:r>
              <w:rPr>
                <w:color w:val="000000"/>
                <w:sz w:val="24"/>
              </w:rPr>
              <w:t>7</w:t>
            </w:r>
            <w:r w:rsidRPr="00DC06BA">
              <w:rPr>
                <w:color w:val="000000"/>
                <w:sz w:val="24"/>
              </w:rPr>
              <w:t xml:space="preserve"> декабря 202</w:t>
            </w:r>
            <w:r>
              <w:rPr>
                <w:color w:val="000000"/>
                <w:sz w:val="24"/>
              </w:rPr>
              <w:t>6</w:t>
            </w:r>
            <w:r w:rsidRPr="00DC06BA">
              <w:rPr>
                <w:color w:val="000000"/>
                <w:sz w:val="24"/>
              </w:rPr>
              <w:t xml:space="preserve"> г.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3AFDF9C" w14:textId="2F0B664A" w:rsidR="00DC06BA" w:rsidRPr="004F3820" w:rsidRDefault="00DC06BA" w:rsidP="00DC06BA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4F3820">
              <w:rPr>
                <w:color w:val="000000"/>
                <w:sz w:val="24"/>
              </w:rPr>
              <w:t xml:space="preserve">Администрация </w:t>
            </w:r>
            <w:r w:rsidR="00481015">
              <w:rPr>
                <w:color w:val="000000"/>
                <w:sz w:val="24"/>
              </w:rPr>
              <w:t>Новоалександровского</w:t>
            </w:r>
            <w:r w:rsidRPr="004F3820">
              <w:rPr>
                <w:color w:val="000000"/>
                <w:sz w:val="24"/>
              </w:rPr>
              <w:t xml:space="preserve"> сельского поселения</w:t>
            </w:r>
          </w:p>
          <w:p w14:paraId="4D224EBE" w14:textId="0FD33636" w:rsidR="00DC06BA" w:rsidRPr="004F3820" w:rsidRDefault="007855BF" w:rsidP="00DC06BA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4F3820">
              <w:rPr>
                <w:color w:val="000000"/>
                <w:sz w:val="24"/>
              </w:rPr>
              <w:t>(</w:t>
            </w:r>
            <w:r>
              <w:rPr>
                <w:color w:val="000000"/>
                <w:sz w:val="24"/>
              </w:rPr>
              <w:t>Кирпичева Ольга Алексеевна-Главный бухгалтер</w:t>
            </w:r>
            <w:r w:rsidRPr="004F3820">
              <w:rPr>
                <w:color w:val="000000"/>
                <w:sz w:val="24"/>
              </w:rPr>
              <w:t>)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833BE84" w14:textId="77777777" w:rsidR="00DC06BA" w:rsidRPr="004F3820" w:rsidRDefault="00DC06BA" w:rsidP="00DC06BA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 w:rsidRPr="00061D73">
              <w:rPr>
                <w:color w:val="000000"/>
                <w:sz w:val="24"/>
              </w:rPr>
              <w:t>платежный документ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420B295" w14:textId="77777777" w:rsidR="00DC06BA" w:rsidRPr="00216502" w:rsidRDefault="00DC06BA" w:rsidP="00DC06BA">
            <w:pPr>
              <w:jc w:val="center"/>
              <w:rPr>
                <w:sz w:val="24"/>
                <w:szCs w:val="24"/>
              </w:rPr>
            </w:pPr>
            <w:r w:rsidRPr="00216502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5120ED" w:rsidRPr="00AD673A" w14:paraId="068C47D1" w14:textId="77777777" w:rsidTr="00A3739F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69BA85" w14:textId="3C3FA618" w:rsidR="005120ED" w:rsidRDefault="005120ED" w:rsidP="005120ED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lastRenderedPageBreak/>
              <w:t>1.</w:t>
            </w:r>
            <w:r w:rsidR="00BC3D2E">
              <w:rPr>
                <w:color w:val="000000"/>
                <w:sz w:val="24"/>
              </w:rPr>
              <w:t>8</w:t>
            </w:r>
            <w:r>
              <w:rPr>
                <w:color w:val="000000"/>
                <w:sz w:val="24"/>
              </w:rPr>
              <w:t>.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92537C4" w14:textId="77777777" w:rsidR="005120ED" w:rsidRPr="00D2684E" w:rsidRDefault="005120ED" w:rsidP="005120ED">
            <w:pPr>
              <w:widowControl w:val="0"/>
              <w:tabs>
                <w:tab w:val="left" w:pos="11057"/>
              </w:tabs>
              <w:spacing w:line="228" w:lineRule="auto"/>
              <w:rPr>
                <w:color w:val="000000"/>
                <w:sz w:val="24"/>
              </w:rPr>
            </w:pPr>
            <w:r w:rsidRPr="00D2684E">
              <w:rPr>
                <w:color w:val="000000"/>
                <w:sz w:val="24"/>
              </w:rPr>
              <w:t xml:space="preserve">Контрольная точка </w:t>
            </w:r>
            <w:r>
              <w:rPr>
                <w:color w:val="000000"/>
                <w:sz w:val="24"/>
              </w:rPr>
              <w:t>2.7.</w:t>
            </w:r>
            <w:r w:rsidRPr="00D2684E">
              <w:rPr>
                <w:color w:val="000000"/>
                <w:sz w:val="24"/>
              </w:rPr>
              <w:t xml:space="preserve"> </w:t>
            </w:r>
          </w:p>
          <w:p w14:paraId="73D91D90" w14:textId="77777777" w:rsidR="005120ED" w:rsidRPr="00AD673A" w:rsidRDefault="00366370" w:rsidP="005120ED">
            <w:pPr>
              <w:widowControl w:val="0"/>
              <w:tabs>
                <w:tab w:val="left" w:pos="11057"/>
              </w:tabs>
              <w:spacing w:line="228" w:lineRule="auto"/>
              <w:rPr>
                <w:color w:val="000000"/>
                <w:sz w:val="24"/>
              </w:rPr>
            </w:pPr>
            <w:r w:rsidRPr="00366370">
              <w:rPr>
                <w:color w:val="000000"/>
                <w:sz w:val="24"/>
              </w:rPr>
              <w:t xml:space="preserve">Заключен муниципальный контракт </w:t>
            </w:r>
            <w:r w:rsidR="005120ED">
              <w:rPr>
                <w:color w:val="000000"/>
                <w:sz w:val="24"/>
              </w:rPr>
              <w:t>на уборку территории поселения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B500277" w14:textId="77777777" w:rsidR="005120ED" w:rsidRPr="00D2684E" w:rsidRDefault="005120ED" w:rsidP="005120ED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 января 2027 г.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77B7175" w14:textId="70DC1D7E" w:rsidR="005120ED" w:rsidRPr="00D2684E" w:rsidRDefault="005120ED" w:rsidP="005120ED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D2684E">
              <w:rPr>
                <w:color w:val="000000"/>
                <w:sz w:val="24"/>
              </w:rPr>
              <w:t xml:space="preserve">Администрация </w:t>
            </w:r>
            <w:r w:rsidR="00481015">
              <w:rPr>
                <w:color w:val="000000"/>
                <w:sz w:val="24"/>
              </w:rPr>
              <w:t>Новоалександровского</w:t>
            </w:r>
            <w:r w:rsidRPr="00D2684E">
              <w:rPr>
                <w:color w:val="000000"/>
                <w:sz w:val="24"/>
              </w:rPr>
              <w:t xml:space="preserve"> сельского поселения</w:t>
            </w:r>
          </w:p>
          <w:p w14:paraId="55BC9ACD" w14:textId="5B0B831F" w:rsidR="005120ED" w:rsidRPr="004F3820" w:rsidRDefault="005120ED" w:rsidP="005120ED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D2684E">
              <w:rPr>
                <w:color w:val="000000"/>
                <w:sz w:val="24"/>
              </w:rPr>
              <w:t>(</w:t>
            </w:r>
            <w:r w:rsidR="007855BF" w:rsidRPr="007E3186">
              <w:rPr>
                <w:sz w:val="22"/>
                <w:szCs w:val="22"/>
              </w:rPr>
              <w:t>Зубов Валерий Владимирович – старший инспектор по ЖКХ и благоустройству Администрации Новоалександровского сельского поселения</w:t>
            </w:r>
            <w:r w:rsidR="007855BF" w:rsidRPr="005C5408">
              <w:rPr>
                <w:color w:val="000000"/>
                <w:sz w:val="24"/>
              </w:rPr>
              <w:t>)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F8B89B5" w14:textId="77777777" w:rsidR="005120ED" w:rsidRPr="00061D73" w:rsidRDefault="005120ED" w:rsidP="005120ED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муниципальный контракт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72EB96C" w14:textId="77777777" w:rsidR="005120ED" w:rsidRPr="00216502" w:rsidRDefault="005120ED" w:rsidP="005120ED">
            <w:pPr>
              <w:jc w:val="center"/>
              <w:rPr>
                <w:sz w:val="24"/>
                <w:szCs w:val="24"/>
              </w:rPr>
            </w:pPr>
            <w:r w:rsidRPr="00D2684E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5120ED" w:rsidRPr="00AD673A" w14:paraId="4728B3BA" w14:textId="77777777" w:rsidTr="00A3739F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EABDFC3" w14:textId="07F36F97" w:rsidR="005120ED" w:rsidRDefault="005120ED" w:rsidP="005120ED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</w:t>
            </w:r>
            <w:r w:rsidR="00BC3D2E">
              <w:rPr>
                <w:color w:val="000000"/>
                <w:sz w:val="24"/>
              </w:rPr>
              <w:t>9</w:t>
            </w:r>
            <w:r>
              <w:rPr>
                <w:color w:val="000000"/>
                <w:sz w:val="24"/>
              </w:rPr>
              <w:t>.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2B41694" w14:textId="77777777" w:rsidR="005120ED" w:rsidRDefault="005120ED" w:rsidP="005120ED">
            <w:pPr>
              <w:widowControl w:val="0"/>
              <w:tabs>
                <w:tab w:val="left" w:pos="11057"/>
              </w:tabs>
              <w:spacing w:line="228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Контрольная точка 2.8.</w:t>
            </w:r>
          </w:p>
          <w:p w14:paraId="41D30455" w14:textId="77777777" w:rsidR="005120ED" w:rsidRPr="00D2684E" w:rsidRDefault="005120ED" w:rsidP="005120ED">
            <w:pPr>
              <w:widowControl w:val="0"/>
              <w:tabs>
                <w:tab w:val="left" w:pos="11057"/>
              </w:tabs>
              <w:spacing w:line="228" w:lineRule="auto"/>
              <w:rPr>
                <w:color w:val="000000"/>
                <w:sz w:val="24"/>
              </w:rPr>
            </w:pPr>
            <w:r w:rsidRPr="00D2684E">
              <w:rPr>
                <w:color w:val="000000"/>
                <w:sz w:val="24"/>
              </w:rP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759FF2E" w14:textId="77777777" w:rsidR="005120ED" w:rsidRPr="00DC06BA" w:rsidRDefault="005120ED" w:rsidP="005120ED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 w:rsidRPr="00DC06BA">
              <w:rPr>
                <w:color w:val="000000"/>
                <w:sz w:val="24"/>
              </w:rPr>
              <w:t>31 января 202</w:t>
            </w:r>
            <w:r>
              <w:rPr>
                <w:color w:val="000000"/>
                <w:sz w:val="24"/>
              </w:rPr>
              <w:t>7</w:t>
            </w:r>
            <w:r w:rsidRPr="00DC06BA">
              <w:rPr>
                <w:color w:val="000000"/>
                <w:sz w:val="24"/>
              </w:rPr>
              <w:t xml:space="preserve"> г.</w:t>
            </w:r>
          </w:p>
          <w:p w14:paraId="329F5A6F" w14:textId="77777777" w:rsidR="005120ED" w:rsidRPr="00DC06BA" w:rsidRDefault="005120ED" w:rsidP="005120ED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 w:rsidRPr="00DC06BA">
              <w:rPr>
                <w:color w:val="000000"/>
                <w:sz w:val="24"/>
              </w:rPr>
              <w:t>28 февраля 202</w:t>
            </w:r>
            <w:r>
              <w:rPr>
                <w:color w:val="000000"/>
                <w:sz w:val="24"/>
              </w:rPr>
              <w:t>7</w:t>
            </w:r>
            <w:r w:rsidRPr="00DC06BA">
              <w:rPr>
                <w:color w:val="000000"/>
                <w:sz w:val="24"/>
              </w:rPr>
              <w:t xml:space="preserve"> г.</w:t>
            </w:r>
          </w:p>
          <w:p w14:paraId="265D1C2F" w14:textId="77777777" w:rsidR="005120ED" w:rsidRPr="00DC06BA" w:rsidRDefault="005120ED" w:rsidP="005120ED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 w:rsidRPr="00DC06BA">
              <w:rPr>
                <w:color w:val="000000"/>
                <w:sz w:val="24"/>
              </w:rPr>
              <w:t>31 марта 202</w:t>
            </w:r>
            <w:r>
              <w:rPr>
                <w:color w:val="000000"/>
                <w:sz w:val="24"/>
              </w:rPr>
              <w:t>7</w:t>
            </w:r>
            <w:r w:rsidRPr="00DC06BA">
              <w:rPr>
                <w:color w:val="000000"/>
                <w:sz w:val="24"/>
              </w:rPr>
              <w:t xml:space="preserve"> г.</w:t>
            </w:r>
          </w:p>
          <w:p w14:paraId="5D0EF1F7" w14:textId="77777777" w:rsidR="005120ED" w:rsidRPr="00DC06BA" w:rsidRDefault="005120ED" w:rsidP="005120ED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 w:rsidRPr="00DC06BA">
              <w:rPr>
                <w:color w:val="000000"/>
                <w:sz w:val="24"/>
              </w:rPr>
              <w:t>30 апреля 202</w:t>
            </w:r>
            <w:r>
              <w:rPr>
                <w:color w:val="000000"/>
                <w:sz w:val="24"/>
              </w:rPr>
              <w:t>7</w:t>
            </w:r>
            <w:r w:rsidRPr="00DC06BA">
              <w:rPr>
                <w:color w:val="000000"/>
                <w:sz w:val="24"/>
              </w:rPr>
              <w:t xml:space="preserve"> г.</w:t>
            </w:r>
          </w:p>
          <w:p w14:paraId="21658818" w14:textId="77777777" w:rsidR="005120ED" w:rsidRPr="00DC06BA" w:rsidRDefault="005120ED" w:rsidP="005120ED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 w:rsidRPr="00DC06BA">
              <w:rPr>
                <w:color w:val="000000"/>
                <w:sz w:val="24"/>
              </w:rPr>
              <w:t>31 мая 202</w:t>
            </w:r>
            <w:r>
              <w:rPr>
                <w:color w:val="000000"/>
                <w:sz w:val="24"/>
              </w:rPr>
              <w:t>7</w:t>
            </w:r>
            <w:r w:rsidRPr="00DC06BA">
              <w:rPr>
                <w:color w:val="000000"/>
                <w:sz w:val="24"/>
              </w:rPr>
              <w:t xml:space="preserve"> г.</w:t>
            </w:r>
          </w:p>
          <w:p w14:paraId="4F22C1C2" w14:textId="77777777" w:rsidR="005120ED" w:rsidRPr="00DC06BA" w:rsidRDefault="005120ED" w:rsidP="005120ED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 w:rsidRPr="00DC06BA">
              <w:rPr>
                <w:color w:val="000000"/>
                <w:sz w:val="24"/>
              </w:rPr>
              <w:t>30 июня 202</w:t>
            </w:r>
            <w:r>
              <w:rPr>
                <w:color w:val="000000"/>
                <w:sz w:val="24"/>
              </w:rPr>
              <w:t>7</w:t>
            </w:r>
            <w:r w:rsidRPr="00DC06BA">
              <w:rPr>
                <w:color w:val="000000"/>
                <w:sz w:val="24"/>
              </w:rPr>
              <w:t xml:space="preserve"> г.</w:t>
            </w:r>
          </w:p>
          <w:p w14:paraId="036FFC6F" w14:textId="77777777" w:rsidR="005120ED" w:rsidRPr="00DC06BA" w:rsidRDefault="005120ED" w:rsidP="005120ED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 w:rsidRPr="00DC06BA">
              <w:rPr>
                <w:color w:val="000000"/>
                <w:sz w:val="24"/>
              </w:rPr>
              <w:t>31 июля 202</w:t>
            </w:r>
            <w:r>
              <w:rPr>
                <w:color w:val="000000"/>
                <w:sz w:val="24"/>
              </w:rPr>
              <w:t>7</w:t>
            </w:r>
            <w:r w:rsidRPr="00DC06BA">
              <w:rPr>
                <w:color w:val="000000"/>
                <w:sz w:val="24"/>
              </w:rPr>
              <w:t xml:space="preserve"> г.</w:t>
            </w:r>
          </w:p>
          <w:p w14:paraId="7A33D057" w14:textId="77777777" w:rsidR="005120ED" w:rsidRPr="00DC06BA" w:rsidRDefault="005120ED" w:rsidP="005120ED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 w:rsidRPr="00DC06BA">
              <w:rPr>
                <w:color w:val="000000"/>
                <w:sz w:val="24"/>
              </w:rPr>
              <w:t>31 августа 202</w:t>
            </w:r>
            <w:r>
              <w:rPr>
                <w:color w:val="000000"/>
                <w:sz w:val="24"/>
              </w:rPr>
              <w:t>7</w:t>
            </w:r>
            <w:r w:rsidRPr="00DC06BA">
              <w:rPr>
                <w:color w:val="000000"/>
                <w:sz w:val="24"/>
              </w:rPr>
              <w:t xml:space="preserve"> г.</w:t>
            </w:r>
          </w:p>
          <w:p w14:paraId="30CC8547" w14:textId="77777777" w:rsidR="005120ED" w:rsidRPr="00DC06BA" w:rsidRDefault="005120ED" w:rsidP="005120ED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 w:rsidRPr="00DC06BA">
              <w:rPr>
                <w:color w:val="000000"/>
                <w:sz w:val="24"/>
              </w:rPr>
              <w:t>30 сентября 202</w:t>
            </w:r>
            <w:r>
              <w:rPr>
                <w:color w:val="000000"/>
                <w:sz w:val="24"/>
              </w:rPr>
              <w:t>7</w:t>
            </w:r>
            <w:r w:rsidRPr="00DC06BA">
              <w:rPr>
                <w:color w:val="000000"/>
                <w:sz w:val="24"/>
              </w:rPr>
              <w:t xml:space="preserve"> г.</w:t>
            </w:r>
          </w:p>
          <w:p w14:paraId="3121CF62" w14:textId="77777777" w:rsidR="005120ED" w:rsidRPr="00DC06BA" w:rsidRDefault="005120ED" w:rsidP="005120ED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 w:rsidRPr="00DC06BA">
              <w:rPr>
                <w:color w:val="000000"/>
                <w:sz w:val="24"/>
              </w:rPr>
              <w:t>31 октября 202</w:t>
            </w:r>
            <w:r>
              <w:rPr>
                <w:color w:val="000000"/>
                <w:sz w:val="24"/>
              </w:rPr>
              <w:t>7</w:t>
            </w:r>
            <w:r w:rsidRPr="00DC06BA">
              <w:rPr>
                <w:color w:val="000000"/>
                <w:sz w:val="24"/>
              </w:rPr>
              <w:t xml:space="preserve"> г.</w:t>
            </w:r>
          </w:p>
          <w:p w14:paraId="791DAD3A" w14:textId="77777777" w:rsidR="005120ED" w:rsidRPr="00DC06BA" w:rsidRDefault="005120ED" w:rsidP="005120ED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 w:rsidRPr="00DC06BA">
              <w:rPr>
                <w:color w:val="000000"/>
                <w:sz w:val="24"/>
              </w:rPr>
              <w:t>30 ноября 202</w:t>
            </w:r>
            <w:r>
              <w:rPr>
                <w:color w:val="000000"/>
                <w:sz w:val="24"/>
              </w:rPr>
              <w:t>7</w:t>
            </w:r>
            <w:r w:rsidRPr="00DC06BA">
              <w:rPr>
                <w:color w:val="000000"/>
                <w:sz w:val="24"/>
              </w:rPr>
              <w:t xml:space="preserve"> г.</w:t>
            </w:r>
          </w:p>
          <w:p w14:paraId="028B86FB" w14:textId="77777777" w:rsidR="005120ED" w:rsidRPr="00D2684E" w:rsidRDefault="005120ED" w:rsidP="005120ED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 w:rsidRPr="00DC06BA">
              <w:rPr>
                <w:color w:val="000000"/>
                <w:sz w:val="24"/>
              </w:rPr>
              <w:t>25 декабря 202</w:t>
            </w:r>
            <w:r>
              <w:rPr>
                <w:color w:val="000000"/>
                <w:sz w:val="24"/>
              </w:rPr>
              <w:t>7</w:t>
            </w:r>
            <w:r w:rsidRPr="00DC06BA">
              <w:rPr>
                <w:color w:val="000000"/>
                <w:sz w:val="24"/>
              </w:rPr>
              <w:t xml:space="preserve"> г.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DC5F6DE" w14:textId="72B0A742" w:rsidR="005120ED" w:rsidRPr="004F3820" w:rsidRDefault="005120ED" w:rsidP="005120ED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4F3820">
              <w:rPr>
                <w:color w:val="000000"/>
                <w:sz w:val="24"/>
              </w:rPr>
              <w:t xml:space="preserve">Администрация </w:t>
            </w:r>
            <w:r w:rsidR="00481015">
              <w:rPr>
                <w:color w:val="000000"/>
                <w:sz w:val="24"/>
              </w:rPr>
              <w:t>Новоалександровского</w:t>
            </w:r>
            <w:r w:rsidRPr="004F3820">
              <w:rPr>
                <w:color w:val="000000"/>
                <w:sz w:val="24"/>
              </w:rPr>
              <w:t xml:space="preserve"> сельского поселения</w:t>
            </w:r>
          </w:p>
          <w:p w14:paraId="6E9C7884" w14:textId="4518B4F1" w:rsidR="005120ED" w:rsidRPr="006D3EF4" w:rsidRDefault="007855BF" w:rsidP="005120ED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5C5408">
              <w:rPr>
                <w:color w:val="000000"/>
                <w:sz w:val="24"/>
              </w:rPr>
              <w:t>(</w:t>
            </w:r>
            <w:r w:rsidRPr="007E3186">
              <w:rPr>
                <w:sz w:val="22"/>
                <w:szCs w:val="22"/>
              </w:rPr>
              <w:t>Зубов Валерий Владимирович – старший инспектор по ЖКХ и благоустройству Администрации Новоалександровского сельского поселения</w:t>
            </w:r>
            <w:r w:rsidRPr="005C5408">
              <w:rPr>
                <w:color w:val="000000"/>
                <w:sz w:val="24"/>
              </w:rPr>
              <w:t>)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3C856F1" w14:textId="77777777" w:rsidR="005120ED" w:rsidRPr="006D3EF4" w:rsidRDefault="005120ED" w:rsidP="005120ED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 w:rsidRPr="00855943">
              <w:rPr>
                <w:color w:val="000000"/>
                <w:sz w:val="24"/>
              </w:rPr>
              <w:t>акт сдачи-приемки оказанных услуг (документ о приемке)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BC201C" w14:textId="77777777" w:rsidR="005120ED" w:rsidRPr="00216502" w:rsidRDefault="005120ED" w:rsidP="005120ED">
            <w:pPr>
              <w:jc w:val="center"/>
              <w:rPr>
                <w:sz w:val="24"/>
                <w:szCs w:val="24"/>
              </w:rPr>
            </w:pPr>
            <w:r w:rsidRPr="00216502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5120ED" w:rsidRPr="00AD673A" w14:paraId="35D028F0" w14:textId="77777777" w:rsidTr="00A3739F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F83D370" w14:textId="438331FB" w:rsidR="005120ED" w:rsidRDefault="005120ED" w:rsidP="005120ED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</w:t>
            </w:r>
            <w:r w:rsidR="00BC3D2E">
              <w:rPr>
                <w:color w:val="000000"/>
                <w:sz w:val="24"/>
              </w:rPr>
              <w:t>10</w:t>
            </w:r>
            <w:r>
              <w:rPr>
                <w:color w:val="000000"/>
                <w:sz w:val="24"/>
              </w:rPr>
              <w:t>.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F536CF7" w14:textId="77777777" w:rsidR="005120ED" w:rsidRDefault="005120ED" w:rsidP="005120ED">
            <w:pPr>
              <w:widowControl w:val="0"/>
              <w:tabs>
                <w:tab w:val="left" w:pos="11057"/>
              </w:tabs>
              <w:spacing w:line="228" w:lineRule="auto"/>
              <w:rPr>
                <w:color w:val="000000"/>
                <w:sz w:val="24"/>
              </w:rPr>
            </w:pPr>
            <w:r w:rsidRPr="004F3820">
              <w:rPr>
                <w:color w:val="000000"/>
                <w:sz w:val="24"/>
              </w:rPr>
              <w:t xml:space="preserve">Контрольная точка </w:t>
            </w:r>
            <w:r>
              <w:rPr>
                <w:color w:val="000000"/>
                <w:sz w:val="24"/>
              </w:rPr>
              <w:t xml:space="preserve">2.9. </w:t>
            </w:r>
          </w:p>
          <w:p w14:paraId="3E88348B" w14:textId="77777777" w:rsidR="005120ED" w:rsidRPr="00AD673A" w:rsidRDefault="005120ED" w:rsidP="005120ED">
            <w:pPr>
              <w:widowControl w:val="0"/>
              <w:tabs>
                <w:tab w:val="left" w:pos="11057"/>
              </w:tabs>
              <w:spacing w:line="228" w:lineRule="auto"/>
              <w:rPr>
                <w:color w:val="000000"/>
                <w:sz w:val="24"/>
              </w:rPr>
            </w:pPr>
            <w:r w:rsidRPr="00061D73">
              <w:rPr>
                <w:color w:val="000000"/>
                <w:sz w:val="24"/>
              </w:rPr>
              <w:t xml:space="preserve">Произведена оплата товаров, выполненных работ, оказанных услуг по </w:t>
            </w:r>
            <w:r>
              <w:rPr>
                <w:color w:val="000000"/>
                <w:sz w:val="24"/>
              </w:rPr>
              <w:t>муниципальному</w:t>
            </w:r>
            <w:r w:rsidRPr="00061D73">
              <w:rPr>
                <w:color w:val="000000"/>
                <w:sz w:val="24"/>
              </w:rPr>
              <w:t xml:space="preserve"> контракту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A54993B" w14:textId="77777777" w:rsidR="005120ED" w:rsidRPr="00DC06BA" w:rsidRDefault="005120ED" w:rsidP="005120ED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</w:t>
            </w:r>
            <w:r w:rsidRPr="00DC06BA">
              <w:rPr>
                <w:color w:val="000000"/>
                <w:sz w:val="24"/>
              </w:rPr>
              <w:t xml:space="preserve"> февраля 202</w:t>
            </w:r>
            <w:r>
              <w:rPr>
                <w:color w:val="000000"/>
                <w:sz w:val="24"/>
              </w:rPr>
              <w:t>7</w:t>
            </w:r>
            <w:r w:rsidRPr="00DC06BA">
              <w:rPr>
                <w:color w:val="000000"/>
                <w:sz w:val="24"/>
              </w:rPr>
              <w:t xml:space="preserve"> г.</w:t>
            </w:r>
          </w:p>
          <w:p w14:paraId="6A873304" w14:textId="77777777" w:rsidR="005120ED" w:rsidRPr="00DC06BA" w:rsidRDefault="005120ED" w:rsidP="005120ED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</w:t>
            </w:r>
            <w:r w:rsidRPr="00DC06BA">
              <w:rPr>
                <w:color w:val="000000"/>
                <w:sz w:val="24"/>
              </w:rPr>
              <w:t xml:space="preserve"> марта 202</w:t>
            </w:r>
            <w:r>
              <w:rPr>
                <w:color w:val="000000"/>
                <w:sz w:val="24"/>
              </w:rPr>
              <w:t>7</w:t>
            </w:r>
            <w:r w:rsidRPr="00DC06BA">
              <w:rPr>
                <w:color w:val="000000"/>
                <w:sz w:val="24"/>
              </w:rPr>
              <w:t xml:space="preserve"> г.</w:t>
            </w:r>
          </w:p>
          <w:p w14:paraId="5FBCFE56" w14:textId="77777777" w:rsidR="005120ED" w:rsidRPr="00DC06BA" w:rsidRDefault="005120ED" w:rsidP="005120ED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  <w:r w:rsidRPr="00DC06BA">
              <w:rPr>
                <w:color w:val="000000"/>
                <w:sz w:val="24"/>
              </w:rPr>
              <w:t>0 апреля 202</w:t>
            </w:r>
            <w:r>
              <w:rPr>
                <w:color w:val="000000"/>
                <w:sz w:val="24"/>
              </w:rPr>
              <w:t>7</w:t>
            </w:r>
            <w:r w:rsidRPr="00DC06BA">
              <w:rPr>
                <w:color w:val="000000"/>
                <w:sz w:val="24"/>
              </w:rPr>
              <w:t xml:space="preserve"> г.</w:t>
            </w:r>
          </w:p>
          <w:p w14:paraId="707619EF" w14:textId="77777777" w:rsidR="005120ED" w:rsidRPr="00DC06BA" w:rsidRDefault="005120ED" w:rsidP="005120ED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</w:t>
            </w:r>
            <w:r w:rsidRPr="00DC06BA">
              <w:rPr>
                <w:color w:val="000000"/>
                <w:sz w:val="24"/>
              </w:rPr>
              <w:t xml:space="preserve"> мая 202</w:t>
            </w:r>
            <w:r>
              <w:rPr>
                <w:color w:val="000000"/>
                <w:sz w:val="24"/>
              </w:rPr>
              <w:t>7</w:t>
            </w:r>
            <w:r w:rsidRPr="00DC06BA">
              <w:rPr>
                <w:color w:val="000000"/>
                <w:sz w:val="24"/>
              </w:rPr>
              <w:t xml:space="preserve"> г.</w:t>
            </w:r>
          </w:p>
          <w:p w14:paraId="7DCDC6DA" w14:textId="77777777" w:rsidR="005120ED" w:rsidRPr="00DC06BA" w:rsidRDefault="005120ED" w:rsidP="005120ED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  <w:r w:rsidRPr="00DC06BA">
              <w:rPr>
                <w:color w:val="000000"/>
                <w:sz w:val="24"/>
              </w:rPr>
              <w:t>0 июня 202</w:t>
            </w:r>
            <w:r>
              <w:rPr>
                <w:color w:val="000000"/>
                <w:sz w:val="24"/>
              </w:rPr>
              <w:t>7</w:t>
            </w:r>
            <w:r w:rsidRPr="00DC06BA">
              <w:rPr>
                <w:color w:val="000000"/>
                <w:sz w:val="24"/>
              </w:rPr>
              <w:t xml:space="preserve"> г.</w:t>
            </w:r>
          </w:p>
          <w:p w14:paraId="5A52A217" w14:textId="77777777" w:rsidR="005120ED" w:rsidRPr="00DC06BA" w:rsidRDefault="005120ED" w:rsidP="005120ED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</w:t>
            </w:r>
            <w:r w:rsidRPr="00DC06BA">
              <w:rPr>
                <w:color w:val="000000"/>
                <w:sz w:val="24"/>
              </w:rPr>
              <w:t xml:space="preserve"> июля 202</w:t>
            </w:r>
            <w:r>
              <w:rPr>
                <w:color w:val="000000"/>
                <w:sz w:val="24"/>
              </w:rPr>
              <w:t>7</w:t>
            </w:r>
            <w:r w:rsidRPr="00DC06BA">
              <w:rPr>
                <w:color w:val="000000"/>
                <w:sz w:val="24"/>
              </w:rPr>
              <w:t xml:space="preserve"> г.</w:t>
            </w:r>
          </w:p>
          <w:p w14:paraId="2F2120CD" w14:textId="77777777" w:rsidR="005120ED" w:rsidRPr="00DC06BA" w:rsidRDefault="005120ED" w:rsidP="005120ED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</w:t>
            </w:r>
            <w:r w:rsidRPr="00DC06BA">
              <w:rPr>
                <w:color w:val="000000"/>
                <w:sz w:val="24"/>
              </w:rPr>
              <w:t xml:space="preserve"> августа 202</w:t>
            </w:r>
            <w:r>
              <w:rPr>
                <w:color w:val="000000"/>
                <w:sz w:val="24"/>
              </w:rPr>
              <w:t>7</w:t>
            </w:r>
            <w:r w:rsidRPr="00DC06BA">
              <w:rPr>
                <w:color w:val="000000"/>
                <w:sz w:val="24"/>
              </w:rPr>
              <w:t xml:space="preserve"> г.</w:t>
            </w:r>
          </w:p>
          <w:p w14:paraId="24F42726" w14:textId="77777777" w:rsidR="005120ED" w:rsidRPr="00DC06BA" w:rsidRDefault="005120ED" w:rsidP="005120ED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  <w:r w:rsidRPr="00DC06BA">
              <w:rPr>
                <w:color w:val="000000"/>
                <w:sz w:val="24"/>
              </w:rPr>
              <w:t>0 сентября 202</w:t>
            </w:r>
            <w:r>
              <w:rPr>
                <w:color w:val="000000"/>
                <w:sz w:val="24"/>
              </w:rPr>
              <w:t>7</w:t>
            </w:r>
            <w:r w:rsidRPr="00DC06BA">
              <w:rPr>
                <w:color w:val="000000"/>
                <w:sz w:val="24"/>
              </w:rPr>
              <w:t xml:space="preserve"> г.</w:t>
            </w:r>
          </w:p>
          <w:p w14:paraId="458EAC01" w14:textId="77777777" w:rsidR="005120ED" w:rsidRPr="00DC06BA" w:rsidRDefault="005120ED" w:rsidP="005120ED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</w:t>
            </w:r>
            <w:r w:rsidRPr="00DC06BA">
              <w:rPr>
                <w:color w:val="000000"/>
                <w:sz w:val="24"/>
              </w:rPr>
              <w:t xml:space="preserve"> октября 202</w:t>
            </w:r>
            <w:r>
              <w:rPr>
                <w:color w:val="000000"/>
                <w:sz w:val="24"/>
              </w:rPr>
              <w:t>7</w:t>
            </w:r>
            <w:r w:rsidRPr="00DC06BA">
              <w:rPr>
                <w:color w:val="000000"/>
                <w:sz w:val="24"/>
              </w:rPr>
              <w:t xml:space="preserve"> г.</w:t>
            </w:r>
          </w:p>
          <w:p w14:paraId="0D697BFB" w14:textId="77777777" w:rsidR="005120ED" w:rsidRPr="00DC06BA" w:rsidRDefault="005120ED" w:rsidP="005120ED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</w:t>
            </w:r>
            <w:r w:rsidRPr="00DC06BA">
              <w:rPr>
                <w:color w:val="000000"/>
                <w:sz w:val="24"/>
              </w:rPr>
              <w:t xml:space="preserve"> ноября 202</w:t>
            </w:r>
            <w:r>
              <w:rPr>
                <w:color w:val="000000"/>
                <w:sz w:val="24"/>
              </w:rPr>
              <w:t>7</w:t>
            </w:r>
            <w:r w:rsidRPr="00DC06BA">
              <w:rPr>
                <w:color w:val="000000"/>
                <w:sz w:val="24"/>
              </w:rPr>
              <w:t xml:space="preserve"> г.</w:t>
            </w:r>
          </w:p>
          <w:p w14:paraId="22C608F4" w14:textId="77777777" w:rsidR="005120ED" w:rsidRDefault="005120ED" w:rsidP="005120ED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 w:rsidRPr="00DC06BA">
              <w:rPr>
                <w:color w:val="000000"/>
                <w:sz w:val="24"/>
              </w:rPr>
              <w:t>2</w:t>
            </w:r>
            <w:r>
              <w:rPr>
                <w:color w:val="000000"/>
                <w:sz w:val="24"/>
              </w:rPr>
              <w:t>7</w:t>
            </w:r>
            <w:r w:rsidRPr="00DC06BA">
              <w:rPr>
                <w:color w:val="000000"/>
                <w:sz w:val="24"/>
              </w:rPr>
              <w:t xml:space="preserve"> декабря 202</w:t>
            </w:r>
            <w:r>
              <w:rPr>
                <w:color w:val="000000"/>
                <w:sz w:val="24"/>
              </w:rPr>
              <w:t>7</w:t>
            </w:r>
            <w:r w:rsidRPr="00DC06BA">
              <w:rPr>
                <w:color w:val="000000"/>
                <w:sz w:val="24"/>
              </w:rPr>
              <w:t xml:space="preserve"> г.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2523808" w14:textId="653877B3" w:rsidR="005120ED" w:rsidRPr="004F3820" w:rsidRDefault="005120ED" w:rsidP="005120ED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4F3820">
              <w:rPr>
                <w:color w:val="000000"/>
                <w:sz w:val="24"/>
              </w:rPr>
              <w:t xml:space="preserve">Администрация </w:t>
            </w:r>
            <w:r w:rsidR="00481015">
              <w:rPr>
                <w:color w:val="000000"/>
                <w:sz w:val="24"/>
              </w:rPr>
              <w:t>Новоалександровского</w:t>
            </w:r>
            <w:r w:rsidRPr="004F3820">
              <w:rPr>
                <w:color w:val="000000"/>
                <w:sz w:val="24"/>
              </w:rPr>
              <w:t xml:space="preserve"> сельского поселения</w:t>
            </w:r>
          </w:p>
          <w:p w14:paraId="473C5802" w14:textId="2943BBEF" w:rsidR="005120ED" w:rsidRPr="004F3820" w:rsidRDefault="007855BF" w:rsidP="005120ED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4F3820">
              <w:rPr>
                <w:color w:val="000000"/>
                <w:sz w:val="24"/>
              </w:rPr>
              <w:t>(</w:t>
            </w:r>
            <w:r>
              <w:rPr>
                <w:color w:val="000000"/>
                <w:sz w:val="24"/>
              </w:rPr>
              <w:t>Кирпичева Ольга Алексеевна-Главный бухгалтер</w:t>
            </w:r>
            <w:r w:rsidRPr="004F3820">
              <w:rPr>
                <w:color w:val="000000"/>
                <w:sz w:val="24"/>
              </w:rPr>
              <w:t>)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1091B0B" w14:textId="77777777" w:rsidR="005120ED" w:rsidRPr="004F3820" w:rsidRDefault="005120ED" w:rsidP="005120ED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 w:rsidRPr="00061D73">
              <w:rPr>
                <w:color w:val="000000"/>
                <w:sz w:val="24"/>
              </w:rPr>
              <w:t>платежный документ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55F586E" w14:textId="77777777" w:rsidR="005120ED" w:rsidRPr="00216502" w:rsidRDefault="005120ED" w:rsidP="005120ED">
            <w:pPr>
              <w:jc w:val="center"/>
              <w:rPr>
                <w:sz w:val="24"/>
                <w:szCs w:val="24"/>
              </w:rPr>
            </w:pPr>
            <w:r w:rsidRPr="00216502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41215A" w:rsidRPr="00AD673A" w14:paraId="04071A2C" w14:textId="77777777" w:rsidTr="00A3739F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DBF42C7" w14:textId="4E9F7E56" w:rsidR="0041215A" w:rsidRDefault="0041215A" w:rsidP="0041215A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</w:t>
            </w:r>
            <w:r w:rsidR="009E5DEE">
              <w:rPr>
                <w:color w:val="000000"/>
                <w:sz w:val="24"/>
              </w:rPr>
              <w:t>11</w:t>
            </w:r>
            <w:r>
              <w:rPr>
                <w:color w:val="000000"/>
                <w:sz w:val="24"/>
              </w:rPr>
              <w:t>.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71799F" w14:textId="77777777" w:rsidR="0041215A" w:rsidRDefault="0041215A" w:rsidP="0041215A">
            <w:pPr>
              <w:widowControl w:val="0"/>
              <w:tabs>
                <w:tab w:val="left" w:pos="11057"/>
              </w:tabs>
              <w:spacing w:line="252" w:lineRule="auto"/>
              <w:rPr>
                <w:color w:val="000000"/>
                <w:sz w:val="24"/>
              </w:rPr>
            </w:pPr>
            <w:r w:rsidRPr="00AD673A">
              <w:rPr>
                <w:color w:val="000000"/>
                <w:sz w:val="24"/>
              </w:rPr>
              <w:t xml:space="preserve">Мероприятие (результат) </w:t>
            </w:r>
          </w:p>
          <w:p w14:paraId="0553C4D9" w14:textId="664AD367" w:rsidR="0041215A" w:rsidRPr="00AD673A" w:rsidRDefault="004818E8" w:rsidP="0041215A">
            <w:pPr>
              <w:widowControl w:val="0"/>
              <w:tabs>
                <w:tab w:val="left" w:pos="11057"/>
              </w:tabs>
              <w:spacing w:line="252" w:lineRule="auto"/>
              <w:rPr>
                <w:color w:val="000000"/>
                <w:sz w:val="22"/>
              </w:rPr>
            </w:pPr>
            <w:r>
              <w:rPr>
                <w:color w:val="000000"/>
                <w:sz w:val="24"/>
              </w:rPr>
              <w:t>3</w:t>
            </w:r>
            <w:r w:rsidR="0041215A">
              <w:rPr>
                <w:color w:val="000000"/>
                <w:sz w:val="24"/>
              </w:rPr>
              <w:t>.</w:t>
            </w:r>
            <w:r w:rsidR="0041215A" w:rsidRPr="00AD673A">
              <w:rPr>
                <w:color w:val="000000"/>
                <w:sz w:val="24"/>
              </w:rPr>
              <w:t xml:space="preserve"> «</w:t>
            </w:r>
            <w:r w:rsidR="0041215A" w:rsidRPr="0041215A">
              <w:rPr>
                <w:color w:val="000000"/>
                <w:sz w:val="24"/>
              </w:rPr>
              <w:t>Содержание мест общего пользования</w:t>
            </w:r>
            <w:r w:rsidR="009E5DEE">
              <w:rPr>
                <w:color w:val="000000"/>
                <w:sz w:val="24"/>
              </w:rPr>
              <w:t>, дезинсекция и дератизация</w:t>
            </w:r>
            <w:r w:rsidR="0041215A" w:rsidRPr="00AD673A">
              <w:rPr>
                <w:color w:val="000000"/>
                <w:sz w:val="24"/>
              </w:rPr>
              <w:t>»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9B36483" w14:textId="77777777" w:rsidR="0041215A" w:rsidRPr="00AD673A" w:rsidRDefault="0041215A" w:rsidP="0041215A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color w:val="000000"/>
                <w:sz w:val="24"/>
              </w:rPr>
            </w:pPr>
            <w:r w:rsidRPr="00AD673A">
              <w:rPr>
                <w:color w:val="000000"/>
                <w:sz w:val="24"/>
              </w:rPr>
              <w:t>Х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223F1D1" w14:textId="525AD2C3" w:rsidR="0041215A" w:rsidRPr="00AD673A" w:rsidRDefault="0041215A" w:rsidP="0041215A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AD673A">
              <w:rPr>
                <w:color w:val="000000"/>
                <w:sz w:val="24"/>
              </w:rPr>
              <w:t xml:space="preserve">Администрация </w:t>
            </w:r>
            <w:r w:rsidR="00481015">
              <w:rPr>
                <w:color w:val="000000"/>
                <w:sz w:val="24"/>
              </w:rPr>
              <w:t>Новоалександровского</w:t>
            </w:r>
            <w:r w:rsidRPr="00AD673A">
              <w:rPr>
                <w:color w:val="000000"/>
                <w:sz w:val="24"/>
              </w:rPr>
              <w:t xml:space="preserve"> сельского поселения</w:t>
            </w:r>
          </w:p>
          <w:p w14:paraId="6800E56C" w14:textId="0A1DD9E6" w:rsidR="0041215A" w:rsidRPr="00AD673A" w:rsidRDefault="007855BF" w:rsidP="0041215A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5C5408">
              <w:rPr>
                <w:color w:val="000000"/>
                <w:sz w:val="24"/>
              </w:rPr>
              <w:t>(</w:t>
            </w:r>
            <w:r w:rsidRPr="007E3186">
              <w:rPr>
                <w:sz w:val="22"/>
                <w:szCs w:val="22"/>
              </w:rPr>
              <w:t>Зубов Валерий Владимирович – старший инспектор по ЖКХ и благоустройству Администрации Новоалександровского сельского поселения</w:t>
            </w:r>
            <w:r w:rsidRPr="005C5408">
              <w:rPr>
                <w:color w:val="000000"/>
                <w:sz w:val="24"/>
              </w:rPr>
              <w:t>)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56E3BE0" w14:textId="77777777" w:rsidR="0041215A" w:rsidRPr="00AD673A" w:rsidRDefault="0041215A" w:rsidP="0041215A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0FBB978" w14:textId="77777777" w:rsidR="0041215A" w:rsidRPr="00AD673A" w:rsidRDefault="0041215A" w:rsidP="0041215A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color w:val="000000"/>
                <w:sz w:val="24"/>
              </w:rPr>
            </w:pPr>
            <w:r w:rsidRPr="001979B5">
              <w:rPr>
                <w:color w:val="000000"/>
                <w:sz w:val="24"/>
              </w:rPr>
              <w:t>информационная система отсутствует</w:t>
            </w:r>
          </w:p>
        </w:tc>
      </w:tr>
      <w:tr w:rsidR="0041215A" w:rsidRPr="00AD673A" w14:paraId="79C13006" w14:textId="77777777" w:rsidTr="00A3739F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F83BAEA" w14:textId="77777777" w:rsidR="0041215A" w:rsidRDefault="00366370" w:rsidP="0041215A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1.25.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BA66DF0" w14:textId="77777777" w:rsidR="00366370" w:rsidRDefault="004818E8" w:rsidP="0041215A">
            <w:pPr>
              <w:widowControl w:val="0"/>
              <w:tabs>
                <w:tab w:val="left" w:pos="11057"/>
              </w:tabs>
              <w:spacing w:line="228" w:lineRule="auto"/>
              <w:rPr>
                <w:color w:val="000000"/>
                <w:sz w:val="24"/>
              </w:rPr>
            </w:pPr>
            <w:r w:rsidRPr="004818E8">
              <w:rPr>
                <w:color w:val="000000"/>
                <w:sz w:val="24"/>
              </w:rPr>
              <w:t xml:space="preserve">Контрольная точка </w:t>
            </w:r>
            <w:r w:rsidR="00366370">
              <w:rPr>
                <w:color w:val="000000"/>
                <w:sz w:val="24"/>
              </w:rPr>
              <w:t>3.1.</w:t>
            </w:r>
            <w:r w:rsidRPr="004818E8">
              <w:rPr>
                <w:color w:val="000000"/>
                <w:sz w:val="24"/>
              </w:rPr>
              <w:t xml:space="preserve"> </w:t>
            </w:r>
          </w:p>
          <w:p w14:paraId="5AD45C3D" w14:textId="111D3340" w:rsidR="0041215A" w:rsidRPr="00D2684E" w:rsidRDefault="009E5DEE" w:rsidP="000D02EA">
            <w:pPr>
              <w:widowControl w:val="0"/>
              <w:tabs>
                <w:tab w:val="left" w:pos="11057"/>
              </w:tabs>
              <w:spacing w:line="228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Мероприятия по дезинсекции и дератизации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FE37803" w14:textId="68F98DDE" w:rsidR="00366370" w:rsidRDefault="009E5DEE" w:rsidP="00366370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до </w:t>
            </w:r>
            <w:r w:rsidR="00366370" w:rsidRPr="00366370">
              <w:rPr>
                <w:color w:val="000000"/>
                <w:sz w:val="24"/>
              </w:rPr>
              <w:t>30 апреля 202</w:t>
            </w:r>
            <w:r w:rsidR="000D02EA">
              <w:rPr>
                <w:color w:val="000000"/>
                <w:sz w:val="24"/>
              </w:rPr>
              <w:t>5 г.</w:t>
            </w:r>
          </w:p>
          <w:p w14:paraId="6814206D" w14:textId="77777777" w:rsidR="0041215A" w:rsidRDefault="0041215A" w:rsidP="009E5DEE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72CE384" w14:textId="1E45FBEF" w:rsidR="00366370" w:rsidRPr="00366370" w:rsidRDefault="00366370" w:rsidP="00366370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366370">
              <w:rPr>
                <w:color w:val="000000"/>
                <w:sz w:val="24"/>
              </w:rPr>
              <w:t xml:space="preserve">Администрация </w:t>
            </w:r>
            <w:r w:rsidR="00481015">
              <w:rPr>
                <w:color w:val="000000"/>
                <w:sz w:val="24"/>
              </w:rPr>
              <w:t>Новоалександровского</w:t>
            </w:r>
            <w:r w:rsidRPr="00366370">
              <w:rPr>
                <w:color w:val="000000"/>
                <w:sz w:val="24"/>
              </w:rPr>
              <w:t xml:space="preserve"> сельского поселения</w:t>
            </w:r>
          </w:p>
          <w:p w14:paraId="40212AB3" w14:textId="187A5832" w:rsidR="0041215A" w:rsidRPr="004F3820" w:rsidRDefault="007855BF" w:rsidP="00366370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5C5408">
              <w:rPr>
                <w:color w:val="000000"/>
                <w:sz w:val="24"/>
              </w:rPr>
              <w:t>(</w:t>
            </w:r>
            <w:r w:rsidRPr="007E3186">
              <w:rPr>
                <w:sz w:val="22"/>
                <w:szCs w:val="22"/>
              </w:rPr>
              <w:t>Зубов Валерий Владимирович – старший инспектор по ЖКХ и благоустройству Администрации Новоалександровского сельского поселения</w:t>
            </w:r>
            <w:r w:rsidRPr="005C5408">
              <w:rPr>
                <w:color w:val="000000"/>
                <w:sz w:val="24"/>
              </w:rPr>
              <w:t>)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36FF682" w14:textId="77777777" w:rsidR="0041215A" w:rsidRPr="00855943" w:rsidRDefault="00366370" w:rsidP="0041215A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950BF22" w14:textId="77777777" w:rsidR="0041215A" w:rsidRPr="00216502" w:rsidRDefault="00366370" w:rsidP="0041215A">
            <w:pPr>
              <w:jc w:val="center"/>
              <w:rPr>
                <w:sz w:val="24"/>
                <w:szCs w:val="24"/>
              </w:rPr>
            </w:pPr>
            <w:r w:rsidRPr="00366370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0D02EA" w:rsidRPr="00AD673A" w14:paraId="78EBC217" w14:textId="77777777" w:rsidTr="00A3739F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35C4A9F" w14:textId="77777777" w:rsidR="000D02EA" w:rsidRDefault="00945DD9" w:rsidP="000D02EA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1.26.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6A773BB" w14:textId="77777777" w:rsidR="000D02EA" w:rsidRDefault="000D02EA" w:rsidP="000D02EA">
            <w:pPr>
              <w:widowControl w:val="0"/>
              <w:tabs>
                <w:tab w:val="left" w:pos="11057"/>
              </w:tabs>
              <w:spacing w:line="228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Контрольная точка 3.2</w:t>
            </w:r>
            <w:r w:rsidRPr="000D02EA">
              <w:rPr>
                <w:color w:val="000000"/>
                <w:sz w:val="24"/>
              </w:rPr>
              <w:t xml:space="preserve">. </w:t>
            </w:r>
          </w:p>
          <w:p w14:paraId="610F88BA" w14:textId="48AE0B0C" w:rsidR="000D02EA" w:rsidRPr="004818E8" w:rsidRDefault="009E5DEE" w:rsidP="000D02EA">
            <w:pPr>
              <w:widowControl w:val="0"/>
              <w:tabs>
                <w:tab w:val="left" w:pos="11057"/>
              </w:tabs>
              <w:spacing w:line="228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Мероприятия по отлову бродячих животных на территории сельского поселения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BFD1F76" w14:textId="32B2E1AC" w:rsidR="000D02EA" w:rsidRDefault="009E5DEE" w:rsidP="000D02EA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до </w:t>
            </w:r>
            <w:r w:rsidR="000D02EA" w:rsidRPr="00366370">
              <w:rPr>
                <w:color w:val="000000"/>
                <w:sz w:val="24"/>
              </w:rPr>
              <w:t>30 апреля 202</w:t>
            </w:r>
            <w:r w:rsidR="000D02EA">
              <w:rPr>
                <w:color w:val="000000"/>
                <w:sz w:val="24"/>
              </w:rPr>
              <w:t>5 г.</w:t>
            </w:r>
          </w:p>
          <w:p w14:paraId="086E8C29" w14:textId="77777777" w:rsidR="000D02EA" w:rsidRDefault="000D02EA" w:rsidP="009E5DEE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403C562" w14:textId="66EFC759" w:rsidR="000D02EA" w:rsidRPr="00366370" w:rsidRDefault="000D02EA" w:rsidP="000D02EA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366370">
              <w:rPr>
                <w:color w:val="000000"/>
                <w:sz w:val="24"/>
              </w:rPr>
              <w:t xml:space="preserve">Администрация </w:t>
            </w:r>
            <w:r w:rsidR="00481015">
              <w:rPr>
                <w:color w:val="000000"/>
                <w:sz w:val="24"/>
              </w:rPr>
              <w:t>Новоалександровского</w:t>
            </w:r>
            <w:r w:rsidRPr="00366370">
              <w:rPr>
                <w:color w:val="000000"/>
                <w:sz w:val="24"/>
              </w:rPr>
              <w:t xml:space="preserve"> сельского поселения</w:t>
            </w:r>
          </w:p>
          <w:p w14:paraId="6FB7F4D3" w14:textId="512DBEC3" w:rsidR="000D02EA" w:rsidRPr="004F3820" w:rsidRDefault="007855BF" w:rsidP="000D02EA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5C5408">
              <w:rPr>
                <w:color w:val="000000"/>
                <w:sz w:val="24"/>
              </w:rPr>
              <w:t>(</w:t>
            </w:r>
            <w:r w:rsidRPr="007E3186">
              <w:rPr>
                <w:sz w:val="22"/>
                <w:szCs w:val="22"/>
              </w:rPr>
              <w:t>Зубов Валерий Владимирович – старший инспектор по ЖКХ и благоустройству Администрации Новоалександровского сельского поселения</w:t>
            </w:r>
            <w:r w:rsidRPr="005C5408">
              <w:rPr>
                <w:color w:val="000000"/>
                <w:sz w:val="24"/>
              </w:rPr>
              <w:t>)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F3833A4" w14:textId="77777777" w:rsidR="000D02EA" w:rsidRPr="00855943" w:rsidRDefault="000D02EA" w:rsidP="000D02EA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A22177C" w14:textId="77777777" w:rsidR="000D02EA" w:rsidRPr="00216502" w:rsidRDefault="000D02EA" w:rsidP="000D02EA">
            <w:pPr>
              <w:jc w:val="center"/>
              <w:rPr>
                <w:sz w:val="24"/>
                <w:szCs w:val="24"/>
              </w:rPr>
            </w:pPr>
            <w:r w:rsidRPr="00366370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945DD9" w:rsidRPr="00AD673A" w14:paraId="4E3A62CF" w14:textId="77777777" w:rsidTr="00A3739F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781E897" w14:textId="77777777" w:rsidR="00945DD9" w:rsidRDefault="00945DD9" w:rsidP="00945DD9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1.27.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DC4A2A1" w14:textId="77777777" w:rsidR="00945DD9" w:rsidRPr="00D2684E" w:rsidRDefault="00945DD9" w:rsidP="00945DD9">
            <w:pPr>
              <w:widowControl w:val="0"/>
              <w:tabs>
                <w:tab w:val="left" w:pos="11057"/>
              </w:tabs>
              <w:spacing w:line="228" w:lineRule="auto"/>
              <w:rPr>
                <w:color w:val="000000"/>
                <w:sz w:val="24"/>
              </w:rPr>
            </w:pPr>
            <w:r w:rsidRPr="00D2684E">
              <w:rPr>
                <w:color w:val="000000"/>
                <w:sz w:val="24"/>
              </w:rPr>
              <w:t xml:space="preserve">Контрольная точка </w:t>
            </w:r>
            <w:r>
              <w:rPr>
                <w:color w:val="000000"/>
                <w:sz w:val="24"/>
              </w:rPr>
              <w:t>3.3.</w:t>
            </w:r>
            <w:r w:rsidRPr="00D2684E">
              <w:rPr>
                <w:color w:val="000000"/>
                <w:sz w:val="24"/>
              </w:rPr>
              <w:t xml:space="preserve"> </w:t>
            </w:r>
          </w:p>
          <w:p w14:paraId="1B9FAFB1" w14:textId="77777777" w:rsidR="00945DD9" w:rsidRPr="00AD673A" w:rsidRDefault="00945DD9" w:rsidP="00945DD9">
            <w:pPr>
              <w:widowControl w:val="0"/>
              <w:tabs>
                <w:tab w:val="left" w:pos="11057"/>
              </w:tabs>
              <w:spacing w:line="228" w:lineRule="auto"/>
              <w:rPr>
                <w:color w:val="000000"/>
                <w:sz w:val="24"/>
              </w:rPr>
            </w:pPr>
            <w:r w:rsidRPr="00366370">
              <w:rPr>
                <w:color w:val="000000"/>
                <w:sz w:val="24"/>
              </w:rPr>
              <w:t xml:space="preserve">Заключен муниципальный контракт </w:t>
            </w:r>
            <w:r>
              <w:rPr>
                <w:color w:val="000000"/>
                <w:sz w:val="24"/>
              </w:rPr>
              <w:t>на благоустройство территории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823CB6D" w14:textId="6649F296" w:rsidR="00945DD9" w:rsidRPr="00D2684E" w:rsidRDefault="009E5DEE" w:rsidP="00945DD9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до 3</w:t>
            </w:r>
            <w:r w:rsidR="00945DD9">
              <w:rPr>
                <w:color w:val="000000"/>
                <w:sz w:val="24"/>
              </w:rPr>
              <w:t xml:space="preserve">0 </w:t>
            </w:r>
            <w:r>
              <w:rPr>
                <w:color w:val="000000"/>
                <w:sz w:val="24"/>
              </w:rPr>
              <w:t>апреля</w:t>
            </w:r>
            <w:r w:rsidR="00945DD9">
              <w:rPr>
                <w:color w:val="000000"/>
                <w:sz w:val="24"/>
              </w:rPr>
              <w:t xml:space="preserve"> 2025 г.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040024A" w14:textId="28B9CF16" w:rsidR="00945DD9" w:rsidRPr="00D2684E" w:rsidRDefault="00945DD9" w:rsidP="00945DD9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D2684E">
              <w:rPr>
                <w:color w:val="000000"/>
                <w:sz w:val="24"/>
              </w:rPr>
              <w:t xml:space="preserve">Администрация </w:t>
            </w:r>
            <w:r w:rsidR="00481015">
              <w:rPr>
                <w:color w:val="000000"/>
                <w:sz w:val="24"/>
              </w:rPr>
              <w:t>Новоалександровского</w:t>
            </w:r>
            <w:r w:rsidRPr="00D2684E">
              <w:rPr>
                <w:color w:val="000000"/>
                <w:sz w:val="24"/>
              </w:rPr>
              <w:t xml:space="preserve"> сельского поселения</w:t>
            </w:r>
          </w:p>
          <w:p w14:paraId="62A4CE16" w14:textId="7ECF7FE9" w:rsidR="00945DD9" w:rsidRPr="004F3820" w:rsidRDefault="007855BF" w:rsidP="00945DD9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5C5408">
              <w:rPr>
                <w:color w:val="000000"/>
                <w:sz w:val="24"/>
              </w:rPr>
              <w:t>(</w:t>
            </w:r>
            <w:r w:rsidRPr="007E3186">
              <w:rPr>
                <w:sz w:val="22"/>
                <w:szCs w:val="22"/>
              </w:rPr>
              <w:t>Зубов Валерий Владимирович – старший инспектор по ЖКХ и благоустройству Администрации Новоалександровского сельского поселения</w:t>
            </w:r>
            <w:r w:rsidRPr="005C5408">
              <w:rPr>
                <w:color w:val="000000"/>
                <w:sz w:val="24"/>
              </w:rPr>
              <w:t>)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7830FE9" w14:textId="77777777" w:rsidR="00945DD9" w:rsidRPr="00061D73" w:rsidRDefault="00945DD9" w:rsidP="00945DD9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муниципальный контракт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A064965" w14:textId="77777777" w:rsidR="00945DD9" w:rsidRPr="00216502" w:rsidRDefault="00945DD9" w:rsidP="00945DD9">
            <w:pPr>
              <w:jc w:val="center"/>
              <w:rPr>
                <w:sz w:val="24"/>
                <w:szCs w:val="24"/>
              </w:rPr>
            </w:pPr>
            <w:r w:rsidRPr="00D2684E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945DD9" w:rsidRPr="00AD673A" w14:paraId="350BB089" w14:textId="77777777" w:rsidTr="00A3739F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0ED851A" w14:textId="77777777" w:rsidR="00945DD9" w:rsidRDefault="00945DD9" w:rsidP="00945DD9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1.28.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318117C" w14:textId="77777777" w:rsidR="00945DD9" w:rsidRDefault="00945DD9" w:rsidP="00945DD9">
            <w:pPr>
              <w:widowControl w:val="0"/>
              <w:tabs>
                <w:tab w:val="left" w:pos="11057"/>
              </w:tabs>
              <w:spacing w:line="228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Контрольная точка 3.4.</w:t>
            </w:r>
          </w:p>
          <w:p w14:paraId="6D63901F" w14:textId="77777777" w:rsidR="00945DD9" w:rsidRPr="00D2684E" w:rsidRDefault="00945DD9" w:rsidP="00945DD9">
            <w:pPr>
              <w:widowControl w:val="0"/>
              <w:tabs>
                <w:tab w:val="left" w:pos="11057"/>
              </w:tabs>
              <w:spacing w:line="228" w:lineRule="auto"/>
              <w:rPr>
                <w:color w:val="000000"/>
                <w:sz w:val="24"/>
              </w:rPr>
            </w:pPr>
            <w:r w:rsidRPr="00D2684E">
              <w:rPr>
                <w:color w:val="000000"/>
                <w:sz w:val="24"/>
              </w:rP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F9CD971" w14:textId="77777777" w:rsidR="00945DD9" w:rsidRPr="00D2684E" w:rsidRDefault="00945DD9" w:rsidP="00945DD9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 декабря 2025 г.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F4E9858" w14:textId="6E783276" w:rsidR="00945DD9" w:rsidRPr="004F3820" w:rsidRDefault="00945DD9" w:rsidP="00945DD9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4F3820">
              <w:rPr>
                <w:color w:val="000000"/>
                <w:sz w:val="24"/>
              </w:rPr>
              <w:t xml:space="preserve">Администрация </w:t>
            </w:r>
            <w:r w:rsidR="00481015">
              <w:rPr>
                <w:color w:val="000000"/>
                <w:sz w:val="24"/>
              </w:rPr>
              <w:t>Новоалександровского</w:t>
            </w:r>
            <w:r w:rsidRPr="004F3820">
              <w:rPr>
                <w:color w:val="000000"/>
                <w:sz w:val="24"/>
              </w:rPr>
              <w:t xml:space="preserve"> сельского поселения</w:t>
            </w:r>
          </w:p>
          <w:p w14:paraId="65374F11" w14:textId="1A91D47F" w:rsidR="00945DD9" w:rsidRPr="006D3EF4" w:rsidRDefault="007855BF" w:rsidP="00945DD9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5C5408">
              <w:rPr>
                <w:color w:val="000000"/>
                <w:sz w:val="24"/>
              </w:rPr>
              <w:t>(</w:t>
            </w:r>
            <w:r w:rsidRPr="007E3186">
              <w:rPr>
                <w:sz w:val="22"/>
                <w:szCs w:val="22"/>
              </w:rPr>
              <w:t>Зубов Валерий Владимирович – старший инспектор по ЖКХ и благоустройству Администрации Новоалександровского сельского поселения</w:t>
            </w:r>
            <w:r w:rsidRPr="005C5408">
              <w:rPr>
                <w:color w:val="000000"/>
                <w:sz w:val="24"/>
              </w:rPr>
              <w:t>)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E13CFC" w14:textId="77777777" w:rsidR="00945DD9" w:rsidRPr="006D3EF4" w:rsidRDefault="00945DD9" w:rsidP="00945DD9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 w:rsidRPr="00855943">
              <w:rPr>
                <w:color w:val="000000"/>
                <w:sz w:val="24"/>
              </w:rPr>
              <w:t>акт сдачи-приемки оказанных услуг (документ о приемке)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CED420C" w14:textId="77777777" w:rsidR="00945DD9" w:rsidRPr="00216502" w:rsidRDefault="00945DD9" w:rsidP="00945DD9">
            <w:pPr>
              <w:jc w:val="center"/>
              <w:rPr>
                <w:sz w:val="24"/>
                <w:szCs w:val="24"/>
              </w:rPr>
            </w:pPr>
            <w:r w:rsidRPr="00216502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945DD9" w:rsidRPr="00AD673A" w14:paraId="494A1DFF" w14:textId="77777777" w:rsidTr="00A3739F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803A15" w14:textId="77777777" w:rsidR="00945DD9" w:rsidRDefault="00945DD9" w:rsidP="00945DD9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1.29.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E4107F3" w14:textId="77777777" w:rsidR="00945DD9" w:rsidRDefault="00945DD9" w:rsidP="00945DD9">
            <w:pPr>
              <w:widowControl w:val="0"/>
              <w:tabs>
                <w:tab w:val="left" w:pos="11057"/>
              </w:tabs>
              <w:spacing w:line="228" w:lineRule="auto"/>
              <w:rPr>
                <w:color w:val="000000"/>
                <w:sz w:val="24"/>
              </w:rPr>
            </w:pPr>
            <w:r w:rsidRPr="004F3820">
              <w:rPr>
                <w:color w:val="000000"/>
                <w:sz w:val="24"/>
              </w:rPr>
              <w:t xml:space="preserve">Контрольная точка </w:t>
            </w:r>
            <w:r>
              <w:rPr>
                <w:color w:val="000000"/>
                <w:sz w:val="24"/>
              </w:rPr>
              <w:t>3.5.</w:t>
            </w:r>
          </w:p>
          <w:p w14:paraId="1FDAEAB1" w14:textId="77777777" w:rsidR="00945DD9" w:rsidRPr="00AD673A" w:rsidRDefault="00945DD9" w:rsidP="00945DD9">
            <w:pPr>
              <w:widowControl w:val="0"/>
              <w:tabs>
                <w:tab w:val="left" w:pos="11057"/>
              </w:tabs>
              <w:spacing w:line="228" w:lineRule="auto"/>
              <w:rPr>
                <w:color w:val="000000"/>
                <w:sz w:val="24"/>
              </w:rPr>
            </w:pPr>
            <w:r w:rsidRPr="00061D73">
              <w:rPr>
                <w:color w:val="000000"/>
                <w:sz w:val="24"/>
              </w:rPr>
              <w:t xml:space="preserve">Произведена оплата товаров, выполненных работ, оказанных услуг по </w:t>
            </w:r>
            <w:r>
              <w:rPr>
                <w:color w:val="000000"/>
                <w:sz w:val="24"/>
              </w:rPr>
              <w:t>муниципальному</w:t>
            </w:r>
            <w:r w:rsidRPr="00061D73">
              <w:rPr>
                <w:color w:val="000000"/>
                <w:sz w:val="24"/>
              </w:rPr>
              <w:t xml:space="preserve"> контракту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C6A540E" w14:textId="77777777" w:rsidR="00945DD9" w:rsidRDefault="00945DD9" w:rsidP="00945DD9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25 декабря 2025 г.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6276911" w14:textId="499263A2" w:rsidR="00945DD9" w:rsidRPr="004F3820" w:rsidRDefault="00945DD9" w:rsidP="00945DD9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4F3820">
              <w:rPr>
                <w:color w:val="000000"/>
                <w:sz w:val="24"/>
              </w:rPr>
              <w:t xml:space="preserve">Администрация </w:t>
            </w:r>
            <w:r w:rsidR="00481015">
              <w:rPr>
                <w:color w:val="000000"/>
                <w:sz w:val="24"/>
              </w:rPr>
              <w:t>Новоалександровского</w:t>
            </w:r>
            <w:r w:rsidRPr="004F3820">
              <w:rPr>
                <w:color w:val="000000"/>
                <w:sz w:val="24"/>
              </w:rPr>
              <w:t xml:space="preserve"> сельского поселения</w:t>
            </w:r>
          </w:p>
          <w:p w14:paraId="30F66BB2" w14:textId="205E4B2A" w:rsidR="00945DD9" w:rsidRPr="004F3820" w:rsidRDefault="007855BF" w:rsidP="00945DD9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4F3820">
              <w:rPr>
                <w:color w:val="000000"/>
                <w:sz w:val="24"/>
              </w:rPr>
              <w:t>(</w:t>
            </w:r>
            <w:r>
              <w:rPr>
                <w:color w:val="000000"/>
                <w:sz w:val="24"/>
              </w:rPr>
              <w:t>Кирпичева Ольга Алексеевна-Главный бухгалтер</w:t>
            </w:r>
            <w:r w:rsidRPr="004F3820">
              <w:rPr>
                <w:color w:val="000000"/>
                <w:sz w:val="24"/>
              </w:rPr>
              <w:t>)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88E602E" w14:textId="77777777" w:rsidR="00945DD9" w:rsidRPr="004F3820" w:rsidRDefault="00945DD9" w:rsidP="00945DD9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 w:rsidRPr="00061D73">
              <w:rPr>
                <w:color w:val="000000"/>
                <w:sz w:val="24"/>
              </w:rPr>
              <w:t>платежный документ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90CC0B9" w14:textId="77777777" w:rsidR="00945DD9" w:rsidRPr="00216502" w:rsidRDefault="00945DD9" w:rsidP="00945DD9">
            <w:pPr>
              <w:jc w:val="center"/>
              <w:rPr>
                <w:sz w:val="24"/>
                <w:szCs w:val="24"/>
              </w:rPr>
            </w:pPr>
            <w:r w:rsidRPr="00216502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945DD9" w:rsidRPr="00AD673A" w14:paraId="27C41389" w14:textId="77777777" w:rsidTr="00A3739F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B6DA098" w14:textId="77777777" w:rsidR="00945DD9" w:rsidRDefault="00945DD9" w:rsidP="00945DD9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1.30.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71286F5" w14:textId="77777777" w:rsidR="009E5DEE" w:rsidRDefault="00945DD9" w:rsidP="00945DD9">
            <w:pPr>
              <w:widowControl w:val="0"/>
              <w:tabs>
                <w:tab w:val="left" w:pos="11057"/>
              </w:tabs>
              <w:spacing w:line="228" w:lineRule="auto"/>
              <w:rPr>
                <w:color w:val="000000"/>
                <w:sz w:val="24"/>
              </w:rPr>
            </w:pPr>
            <w:r w:rsidRPr="004818E8">
              <w:rPr>
                <w:color w:val="000000"/>
                <w:sz w:val="24"/>
              </w:rPr>
              <w:t xml:space="preserve">Контрольная точка </w:t>
            </w:r>
            <w:r>
              <w:rPr>
                <w:color w:val="000000"/>
                <w:sz w:val="24"/>
              </w:rPr>
              <w:t>3.</w:t>
            </w:r>
          </w:p>
          <w:p w14:paraId="39586B47" w14:textId="2CD045E3" w:rsidR="00945DD9" w:rsidRPr="00D2684E" w:rsidRDefault="009E5DEE" w:rsidP="00945DD9">
            <w:pPr>
              <w:widowControl w:val="0"/>
              <w:tabs>
                <w:tab w:val="left" w:pos="11057"/>
              </w:tabs>
              <w:spacing w:line="228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Мероприятия по дезинсекции и дератизации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0184E40" w14:textId="77777777" w:rsidR="00945DD9" w:rsidRDefault="00945DD9" w:rsidP="00945DD9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 w:rsidRPr="00366370">
              <w:rPr>
                <w:color w:val="000000"/>
                <w:sz w:val="24"/>
              </w:rPr>
              <w:t>30 апреля 202</w:t>
            </w:r>
            <w:r>
              <w:rPr>
                <w:color w:val="000000"/>
                <w:sz w:val="24"/>
              </w:rPr>
              <w:t>6 г.</w:t>
            </w:r>
          </w:p>
          <w:p w14:paraId="0F7E9D5B" w14:textId="77777777" w:rsidR="00945DD9" w:rsidRPr="00366370" w:rsidRDefault="00945DD9" w:rsidP="00945DD9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31 октября 2026 г.</w:t>
            </w:r>
          </w:p>
          <w:p w14:paraId="07677711" w14:textId="77777777" w:rsidR="00945DD9" w:rsidRDefault="00945DD9" w:rsidP="00945DD9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74F73D6" w14:textId="2D0EE29F" w:rsidR="00945DD9" w:rsidRPr="00366370" w:rsidRDefault="00945DD9" w:rsidP="00945DD9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366370">
              <w:rPr>
                <w:color w:val="000000"/>
                <w:sz w:val="24"/>
              </w:rPr>
              <w:t xml:space="preserve">Администрация </w:t>
            </w:r>
            <w:r w:rsidR="00481015">
              <w:rPr>
                <w:color w:val="000000"/>
                <w:sz w:val="24"/>
              </w:rPr>
              <w:t>Новоалександровского</w:t>
            </w:r>
            <w:r w:rsidRPr="00366370">
              <w:rPr>
                <w:color w:val="000000"/>
                <w:sz w:val="24"/>
              </w:rPr>
              <w:t xml:space="preserve"> сельского поселения</w:t>
            </w:r>
          </w:p>
          <w:p w14:paraId="2E1B961C" w14:textId="5EE66AE5" w:rsidR="00945DD9" w:rsidRPr="004F3820" w:rsidRDefault="007855BF" w:rsidP="00945DD9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5C5408">
              <w:rPr>
                <w:color w:val="000000"/>
                <w:sz w:val="24"/>
              </w:rPr>
              <w:t>(</w:t>
            </w:r>
            <w:r w:rsidRPr="007E3186">
              <w:rPr>
                <w:sz w:val="22"/>
                <w:szCs w:val="22"/>
              </w:rPr>
              <w:t xml:space="preserve">Зубов Валерий Владимирович – </w:t>
            </w:r>
            <w:r w:rsidRPr="007E3186">
              <w:rPr>
                <w:sz w:val="22"/>
                <w:szCs w:val="22"/>
              </w:rPr>
              <w:lastRenderedPageBreak/>
              <w:t>старший инспектор по ЖКХ и благоустройству Администрации Новоалександровского сельского поселения</w:t>
            </w:r>
            <w:r w:rsidRPr="005C5408">
              <w:rPr>
                <w:color w:val="000000"/>
                <w:sz w:val="24"/>
              </w:rPr>
              <w:t>)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35A80F1" w14:textId="77777777" w:rsidR="00945DD9" w:rsidRPr="00855943" w:rsidRDefault="00945DD9" w:rsidP="00945DD9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lastRenderedPageBreak/>
              <w:t>-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2119668" w14:textId="77777777" w:rsidR="00945DD9" w:rsidRPr="00216502" w:rsidRDefault="00945DD9" w:rsidP="00945DD9">
            <w:pPr>
              <w:jc w:val="center"/>
              <w:rPr>
                <w:sz w:val="24"/>
                <w:szCs w:val="24"/>
              </w:rPr>
            </w:pPr>
            <w:r w:rsidRPr="00366370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945DD9" w:rsidRPr="00AD673A" w14:paraId="176FFF80" w14:textId="77777777" w:rsidTr="00A3739F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82E3D12" w14:textId="77777777" w:rsidR="00945DD9" w:rsidRDefault="00945DD9" w:rsidP="00945DD9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1.31.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0E9AE43" w14:textId="77777777" w:rsidR="00945DD9" w:rsidRDefault="00945DD9" w:rsidP="00945DD9">
            <w:pPr>
              <w:widowControl w:val="0"/>
              <w:tabs>
                <w:tab w:val="left" w:pos="11057"/>
              </w:tabs>
              <w:spacing w:line="228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Контрольная точка 3.7</w:t>
            </w:r>
            <w:r w:rsidRPr="000D02EA">
              <w:rPr>
                <w:color w:val="000000"/>
                <w:sz w:val="24"/>
              </w:rPr>
              <w:t xml:space="preserve">. </w:t>
            </w:r>
          </w:p>
          <w:p w14:paraId="6FCF0832" w14:textId="75AF99B9" w:rsidR="00945DD9" w:rsidRPr="004818E8" w:rsidRDefault="009E5DEE" w:rsidP="00945DD9">
            <w:pPr>
              <w:widowControl w:val="0"/>
              <w:tabs>
                <w:tab w:val="left" w:pos="11057"/>
              </w:tabs>
              <w:spacing w:line="228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Мероприятия по отлову бродячих животных на территории сельского поселения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47A476B" w14:textId="77777777" w:rsidR="00945DD9" w:rsidRDefault="00945DD9" w:rsidP="00945DD9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 w:rsidRPr="00366370">
              <w:rPr>
                <w:color w:val="000000"/>
                <w:sz w:val="24"/>
              </w:rPr>
              <w:t>30 апреля 202</w:t>
            </w:r>
            <w:r>
              <w:rPr>
                <w:color w:val="000000"/>
                <w:sz w:val="24"/>
              </w:rPr>
              <w:t>6 г.</w:t>
            </w:r>
          </w:p>
          <w:p w14:paraId="1212CB63" w14:textId="77777777" w:rsidR="00945DD9" w:rsidRPr="00366370" w:rsidRDefault="00945DD9" w:rsidP="00945DD9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31 октября 2026 г.</w:t>
            </w:r>
          </w:p>
          <w:p w14:paraId="76113DA6" w14:textId="77777777" w:rsidR="00945DD9" w:rsidRDefault="00945DD9" w:rsidP="00945DD9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76FB59" w14:textId="649A1185" w:rsidR="00945DD9" w:rsidRPr="00366370" w:rsidRDefault="00945DD9" w:rsidP="00945DD9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366370">
              <w:rPr>
                <w:color w:val="000000"/>
                <w:sz w:val="24"/>
              </w:rPr>
              <w:t xml:space="preserve">Администрация </w:t>
            </w:r>
            <w:r w:rsidR="00481015">
              <w:rPr>
                <w:color w:val="000000"/>
                <w:sz w:val="24"/>
              </w:rPr>
              <w:t>Новоалександровского</w:t>
            </w:r>
            <w:r w:rsidRPr="00366370">
              <w:rPr>
                <w:color w:val="000000"/>
                <w:sz w:val="24"/>
              </w:rPr>
              <w:t xml:space="preserve"> сельского поселения</w:t>
            </w:r>
          </w:p>
          <w:p w14:paraId="05954A7F" w14:textId="30E05C07" w:rsidR="00945DD9" w:rsidRPr="004F3820" w:rsidRDefault="007855BF" w:rsidP="00945DD9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5C5408">
              <w:rPr>
                <w:color w:val="000000"/>
                <w:sz w:val="24"/>
              </w:rPr>
              <w:t>(</w:t>
            </w:r>
            <w:r w:rsidRPr="007E3186">
              <w:rPr>
                <w:sz w:val="22"/>
                <w:szCs w:val="22"/>
              </w:rPr>
              <w:t>Зубов Валерий Владимирович – старший инспектор по ЖКХ и благоустройству Администрации Новоалександровского сельского поселения</w:t>
            </w:r>
            <w:r w:rsidRPr="005C5408">
              <w:rPr>
                <w:color w:val="000000"/>
                <w:sz w:val="24"/>
              </w:rPr>
              <w:t>)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B57905A" w14:textId="77777777" w:rsidR="00945DD9" w:rsidRPr="00855943" w:rsidRDefault="00945DD9" w:rsidP="00945DD9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9499898" w14:textId="77777777" w:rsidR="00945DD9" w:rsidRPr="00216502" w:rsidRDefault="00945DD9" w:rsidP="00945DD9">
            <w:pPr>
              <w:jc w:val="center"/>
              <w:rPr>
                <w:sz w:val="24"/>
                <w:szCs w:val="24"/>
              </w:rPr>
            </w:pPr>
            <w:r w:rsidRPr="00366370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945DD9" w:rsidRPr="00AD673A" w14:paraId="59F5F8E2" w14:textId="77777777" w:rsidTr="00A3739F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EA983C7" w14:textId="77777777" w:rsidR="00945DD9" w:rsidRDefault="00945DD9" w:rsidP="00945DD9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1.32.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8313E91" w14:textId="77777777" w:rsidR="00945DD9" w:rsidRPr="00D2684E" w:rsidRDefault="00945DD9" w:rsidP="00945DD9">
            <w:pPr>
              <w:widowControl w:val="0"/>
              <w:tabs>
                <w:tab w:val="left" w:pos="11057"/>
              </w:tabs>
              <w:spacing w:line="228" w:lineRule="auto"/>
              <w:rPr>
                <w:color w:val="000000"/>
                <w:sz w:val="24"/>
              </w:rPr>
            </w:pPr>
            <w:r w:rsidRPr="00D2684E">
              <w:rPr>
                <w:color w:val="000000"/>
                <w:sz w:val="24"/>
              </w:rPr>
              <w:t xml:space="preserve">Контрольная точка </w:t>
            </w:r>
            <w:r>
              <w:rPr>
                <w:color w:val="000000"/>
                <w:sz w:val="24"/>
              </w:rPr>
              <w:t>3.8.</w:t>
            </w:r>
          </w:p>
          <w:p w14:paraId="6439E8E9" w14:textId="77777777" w:rsidR="00945DD9" w:rsidRPr="00AD673A" w:rsidRDefault="00945DD9" w:rsidP="00945DD9">
            <w:pPr>
              <w:widowControl w:val="0"/>
              <w:tabs>
                <w:tab w:val="left" w:pos="11057"/>
              </w:tabs>
              <w:spacing w:line="228" w:lineRule="auto"/>
              <w:rPr>
                <w:color w:val="000000"/>
                <w:sz w:val="24"/>
              </w:rPr>
            </w:pPr>
            <w:r w:rsidRPr="00366370">
              <w:rPr>
                <w:color w:val="000000"/>
                <w:sz w:val="24"/>
              </w:rPr>
              <w:t xml:space="preserve">Заключен муниципальный контракт </w:t>
            </w:r>
            <w:r>
              <w:rPr>
                <w:color w:val="000000"/>
                <w:sz w:val="24"/>
              </w:rPr>
              <w:t>на благоустройство территории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A9213E" w14:textId="77777777" w:rsidR="00945DD9" w:rsidRPr="00D2684E" w:rsidRDefault="00945DD9" w:rsidP="00945DD9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 января 2026 г.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F6CFEE6" w14:textId="42714030" w:rsidR="00945DD9" w:rsidRPr="00D2684E" w:rsidRDefault="00945DD9" w:rsidP="00945DD9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D2684E">
              <w:rPr>
                <w:color w:val="000000"/>
                <w:sz w:val="24"/>
              </w:rPr>
              <w:t xml:space="preserve">Администрация </w:t>
            </w:r>
            <w:r w:rsidR="00481015">
              <w:rPr>
                <w:color w:val="000000"/>
                <w:sz w:val="24"/>
              </w:rPr>
              <w:t>Новоалександровского</w:t>
            </w:r>
            <w:r w:rsidRPr="00D2684E">
              <w:rPr>
                <w:color w:val="000000"/>
                <w:sz w:val="24"/>
              </w:rPr>
              <w:t xml:space="preserve"> сельского поселения</w:t>
            </w:r>
          </w:p>
          <w:p w14:paraId="337B79F3" w14:textId="25A59F31" w:rsidR="00945DD9" w:rsidRPr="004F3820" w:rsidRDefault="007855BF" w:rsidP="00945DD9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5C5408">
              <w:rPr>
                <w:color w:val="000000"/>
                <w:sz w:val="24"/>
              </w:rPr>
              <w:t>(</w:t>
            </w:r>
            <w:r w:rsidRPr="007E3186">
              <w:rPr>
                <w:sz w:val="22"/>
                <w:szCs w:val="22"/>
              </w:rPr>
              <w:t>Зубов Валерий Владимирович – старший инспектор по ЖКХ и благоустройству Администрации Новоалександровского сельского поселения</w:t>
            </w:r>
            <w:r w:rsidRPr="005C5408">
              <w:rPr>
                <w:color w:val="000000"/>
                <w:sz w:val="24"/>
              </w:rPr>
              <w:t>)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3022231" w14:textId="77777777" w:rsidR="00945DD9" w:rsidRPr="00061D73" w:rsidRDefault="00945DD9" w:rsidP="00945DD9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муниципальный контракт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3E66D25" w14:textId="77777777" w:rsidR="00945DD9" w:rsidRPr="00216502" w:rsidRDefault="00945DD9" w:rsidP="00945DD9">
            <w:pPr>
              <w:jc w:val="center"/>
              <w:rPr>
                <w:sz w:val="24"/>
                <w:szCs w:val="24"/>
              </w:rPr>
            </w:pPr>
            <w:r w:rsidRPr="00D2684E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945DD9" w:rsidRPr="00AD673A" w14:paraId="3F7CBB9A" w14:textId="77777777" w:rsidTr="00A3739F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C59EB24" w14:textId="77777777" w:rsidR="00945DD9" w:rsidRDefault="00945DD9" w:rsidP="00945DD9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1.33.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09E9347" w14:textId="77777777" w:rsidR="00945DD9" w:rsidRDefault="00945DD9" w:rsidP="00945DD9">
            <w:pPr>
              <w:widowControl w:val="0"/>
              <w:tabs>
                <w:tab w:val="left" w:pos="11057"/>
              </w:tabs>
              <w:spacing w:line="228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Контрольная точка 3.9.</w:t>
            </w:r>
          </w:p>
          <w:p w14:paraId="4E84E468" w14:textId="77777777" w:rsidR="00945DD9" w:rsidRPr="00D2684E" w:rsidRDefault="00945DD9" w:rsidP="00945DD9">
            <w:pPr>
              <w:widowControl w:val="0"/>
              <w:tabs>
                <w:tab w:val="left" w:pos="11057"/>
              </w:tabs>
              <w:spacing w:line="228" w:lineRule="auto"/>
              <w:rPr>
                <w:color w:val="000000"/>
                <w:sz w:val="24"/>
              </w:rPr>
            </w:pPr>
            <w:r w:rsidRPr="00D2684E">
              <w:rPr>
                <w:color w:val="000000"/>
                <w:sz w:val="24"/>
              </w:rP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B3B4CE9" w14:textId="77777777" w:rsidR="00945DD9" w:rsidRPr="00D2684E" w:rsidRDefault="00945DD9" w:rsidP="00945DD9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 декабря 2026 г.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D026C67" w14:textId="73C2023A" w:rsidR="00945DD9" w:rsidRPr="004F3820" w:rsidRDefault="00945DD9" w:rsidP="00945DD9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4F3820">
              <w:rPr>
                <w:color w:val="000000"/>
                <w:sz w:val="24"/>
              </w:rPr>
              <w:t xml:space="preserve">Администрация </w:t>
            </w:r>
            <w:r w:rsidR="00481015">
              <w:rPr>
                <w:color w:val="000000"/>
                <w:sz w:val="24"/>
              </w:rPr>
              <w:t>Новоалександровского</w:t>
            </w:r>
            <w:r w:rsidRPr="004F3820">
              <w:rPr>
                <w:color w:val="000000"/>
                <w:sz w:val="24"/>
              </w:rPr>
              <w:t xml:space="preserve"> сельского поселения</w:t>
            </w:r>
          </w:p>
          <w:p w14:paraId="31055228" w14:textId="647C2849" w:rsidR="00945DD9" w:rsidRPr="006D3EF4" w:rsidRDefault="007855BF" w:rsidP="00945DD9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5C5408">
              <w:rPr>
                <w:color w:val="000000"/>
                <w:sz w:val="24"/>
              </w:rPr>
              <w:t>(</w:t>
            </w:r>
            <w:r w:rsidRPr="007E3186">
              <w:rPr>
                <w:sz w:val="22"/>
                <w:szCs w:val="22"/>
              </w:rPr>
              <w:t>Зубов Валерий Владимирович – старший инспектор по ЖКХ и благоустройству Администрации Новоалександровского сельского поселения</w:t>
            </w:r>
            <w:r w:rsidRPr="005C5408">
              <w:rPr>
                <w:color w:val="000000"/>
                <w:sz w:val="24"/>
              </w:rPr>
              <w:t>)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42D9EDA" w14:textId="77777777" w:rsidR="00945DD9" w:rsidRPr="006D3EF4" w:rsidRDefault="00945DD9" w:rsidP="00945DD9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 w:rsidRPr="00855943">
              <w:rPr>
                <w:color w:val="000000"/>
                <w:sz w:val="24"/>
              </w:rPr>
              <w:t>акт сдачи-приемки оказанных услуг (документ о приемке)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533CE43" w14:textId="77777777" w:rsidR="00945DD9" w:rsidRPr="00216502" w:rsidRDefault="00945DD9" w:rsidP="00945DD9">
            <w:pPr>
              <w:jc w:val="center"/>
              <w:rPr>
                <w:sz w:val="24"/>
                <w:szCs w:val="24"/>
              </w:rPr>
            </w:pPr>
            <w:r w:rsidRPr="00216502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945DD9" w:rsidRPr="00AD673A" w14:paraId="465ABA2B" w14:textId="77777777" w:rsidTr="00A3739F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F35E5ED" w14:textId="77777777" w:rsidR="00945DD9" w:rsidRDefault="00945DD9" w:rsidP="00945DD9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1.34.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1C28CEA" w14:textId="77777777" w:rsidR="00945DD9" w:rsidRDefault="00945DD9" w:rsidP="00945DD9">
            <w:pPr>
              <w:widowControl w:val="0"/>
              <w:tabs>
                <w:tab w:val="left" w:pos="11057"/>
              </w:tabs>
              <w:spacing w:line="228" w:lineRule="auto"/>
              <w:rPr>
                <w:color w:val="000000"/>
                <w:sz w:val="24"/>
              </w:rPr>
            </w:pPr>
            <w:r w:rsidRPr="004F3820">
              <w:rPr>
                <w:color w:val="000000"/>
                <w:sz w:val="24"/>
              </w:rPr>
              <w:t xml:space="preserve">Контрольная точка </w:t>
            </w:r>
            <w:r>
              <w:rPr>
                <w:color w:val="000000"/>
                <w:sz w:val="24"/>
              </w:rPr>
              <w:t xml:space="preserve">3.10. </w:t>
            </w:r>
          </w:p>
          <w:p w14:paraId="5FA4C259" w14:textId="77777777" w:rsidR="00945DD9" w:rsidRPr="00AD673A" w:rsidRDefault="00945DD9" w:rsidP="00945DD9">
            <w:pPr>
              <w:widowControl w:val="0"/>
              <w:tabs>
                <w:tab w:val="left" w:pos="11057"/>
              </w:tabs>
              <w:spacing w:line="228" w:lineRule="auto"/>
              <w:rPr>
                <w:color w:val="000000"/>
                <w:sz w:val="24"/>
              </w:rPr>
            </w:pPr>
            <w:r w:rsidRPr="00061D73">
              <w:rPr>
                <w:color w:val="000000"/>
                <w:sz w:val="24"/>
              </w:rPr>
              <w:t xml:space="preserve">Произведена оплата товаров, выполненных работ, оказанных услуг по </w:t>
            </w:r>
            <w:r>
              <w:rPr>
                <w:color w:val="000000"/>
                <w:sz w:val="24"/>
              </w:rPr>
              <w:t>муниципальному</w:t>
            </w:r>
            <w:r w:rsidRPr="00061D73">
              <w:rPr>
                <w:color w:val="000000"/>
                <w:sz w:val="24"/>
              </w:rPr>
              <w:t xml:space="preserve"> контракту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EC0CC43" w14:textId="77777777" w:rsidR="00945DD9" w:rsidRDefault="00945DD9" w:rsidP="00945DD9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25 декабря 2026 г.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56910D0" w14:textId="462358BA" w:rsidR="00945DD9" w:rsidRPr="004F3820" w:rsidRDefault="00945DD9" w:rsidP="00945DD9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4F3820">
              <w:rPr>
                <w:color w:val="000000"/>
                <w:sz w:val="24"/>
              </w:rPr>
              <w:t xml:space="preserve">Администрация </w:t>
            </w:r>
            <w:r w:rsidR="00481015">
              <w:rPr>
                <w:color w:val="000000"/>
                <w:sz w:val="24"/>
              </w:rPr>
              <w:t>Новоалександровского</w:t>
            </w:r>
            <w:r w:rsidRPr="004F3820">
              <w:rPr>
                <w:color w:val="000000"/>
                <w:sz w:val="24"/>
              </w:rPr>
              <w:t xml:space="preserve"> сельского поселения</w:t>
            </w:r>
          </w:p>
          <w:p w14:paraId="3AB6D9AC" w14:textId="445E0B17" w:rsidR="00945DD9" w:rsidRPr="004F3820" w:rsidRDefault="007855BF" w:rsidP="00945DD9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4F3820">
              <w:rPr>
                <w:color w:val="000000"/>
                <w:sz w:val="24"/>
              </w:rPr>
              <w:t>(</w:t>
            </w:r>
            <w:r>
              <w:rPr>
                <w:color w:val="000000"/>
                <w:sz w:val="24"/>
              </w:rPr>
              <w:t>Кирпичева Ольга Алексеевна-Главный бухгалтер</w:t>
            </w:r>
            <w:r w:rsidRPr="004F3820">
              <w:rPr>
                <w:color w:val="000000"/>
                <w:sz w:val="24"/>
              </w:rPr>
              <w:t>)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3C97AB9" w14:textId="77777777" w:rsidR="00945DD9" w:rsidRPr="004F3820" w:rsidRDefault="00945DD9" w:rsidP="00945DD9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 w:rsidRPr="00061D73">
              <w:rPr>
                <w:color w:val="000000"/>
                <w:sz w:val="24"/>
              </w:rPr>
              <w:t>платежный документ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375B984" w14:textId="77777777" w:rsidR="00945DD9" w:rsidRPr="00216502" w:rsidRDefault="00945DD9" w:rsidP="00945DD9">
            <w:pPr>
              <w:jc w:val="center"/>
              <w:rPr>
                <w:sz w:val="24"/>
                <w:szCs w:val="24"/>
              </w:rPr>
            </w:pPr>
            <w:r w:rsidRPr="00216502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945DD9" w:rsidRPr="00AD673A" w14:paraId="63A76891" w14:textId="77777777" w:rsidTr="00A3739F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1A4ECD3" w14:textId="77777777" w:rsidR="00945DD9" w:rsidRDefault="00945DD9" w:rsidP="00945DD9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1.35.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F1E0F07" w14:textId="77777777" w:rsidR="00945DD9" w:rsidRDefault="00945DD9" w:rsidP="00945DD9">
            <w:pPr>
              <w:widowControl w:val="0"/>
              <w:tabs>
                <w:tab w:val="left" w:pos="11057"/>
              </w:tabs>
              <w:spacing w:line="228" w:lineRule="auto"/>
              <w:rPr>
                <w:color w:val="000000"/>
                <w:sz w:val="24"/>
              </w:rPr>
            </w:pPr>
            <w:r w:rsidRPr="004818E8">
              <w:rPr>
                <w:color w:val="000000"/>
                <w:sz w:val="24"/>
              </w:rPr>
              <w:t xml:space="preserve">Контрольная точка </w:t>
            </w:r>
            <w:r>
              <w:rPr>
                <w:color w:val="000000"/>
                <w:sz w:val="24"/>
              </w:rPr>
              <w:t>3.11.</w:t>
            </w:r>
            <w:r w:rsidRPr="004818E8">
              <w:rPr>
                <w:color w:val="000000"/>
                <w:sz w:val="24"/>
              </w:rPr>
              <w:t xml:space="preserve"> </w:t>
            </w:r>
          </w:p>
          <w:p w14:paraId="4F33581C" w14:textId="0A1B1837" w:rsidR="00945DD9" w:rsidRPr="00D2684E" w:rsidRDefault="009E5DEE" w:rsidP="00945DD9">
            <w:pPr>
              <w:widowControl w:val="0"/>
              <w:tabs>
                <w:tab w:val="left" w:pos="11057"/>
              </w:tabs>
              <w:spacing w:line="228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Мероприятия по дезинсекции и дератизации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FC7F878" w14:textId="77777777" w:rsidR="00945DD9" w:rsidRDefault="00945DD9" w:rsidP="00945DD9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 w:rsidRPr="00366370">
              <w:rPr>
                <w:color w:val="000000"/>
                <w:sz w:val="24"/>
              </w:rPr>
              <w:t>30 апреля 202</w:t>
            </w:r>
            <w:r>
              <w:rPr>
                <w:color w:val="000000"/>
                <w:sz w:val="24"/>
              </w:rPr>
              <w:t>7 г.</w:t>
            </w:r>
          </w:p>
          <w:p w14:paraId="35940CAE" w14:textId="77777777" w:rsidR="00945DD9" w:rsidRPr="00366370" w:rsidRDefault="00945DD9" w:rsidP="00945DD9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31 октября 2027 г.</w:t>
            </w:r>
          </w:p>
          <w:p w14:paraId="0BB73712" w14:textId="77777777" w:rsidR="00945DD9" w:rsidRDefault="00945DD9" w:rsidP="00945DD9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C86870" w14:textId="56665732" w:rsidR="00945DD9" w:rsidRPr="00366370" w:rsidRDefault="00945DD9" w:rsidP="00945DD9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366370">
              <w:rPr>
                <w:color w:val="000000"/>
                <w:sz w:val="24"/>
              </w:rPr>
              <w:t xml:space="preserve">Администрация </w:t>
            </w:r>
            <w:r w:rsidR="00481015">
              <w:rPr>
                <w:color w:val="000000"/>
                <w:sz w:val="24"/>
              </w:rPr>
              <w:t>Новоалександровского</w:t>
            </w:r>
            <w:r w:rsidRPr="00366370">
              <w:rPr>
                <w:color w:val="000000"/>
                <w:sz w:val="24"/>
              </w:rPr>
              <w:t xml:space="preserve"> сельского поселения</w:t>
            </w:r>
          </w:p>
          <w:p w14:paraId="395B3B53" w14:textId="662AF223" w:rsidR="00945DD9" w:rsidRPr="004F3820" w:rsidRDefault="007855BF" w:rsidP="00945DD9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5C5408">
              <w:rPr>
                <w:color w:val="000000"/>
                <w:sz w:val="24"/>
              </w:rPr>
              <w:t>(</w:t>
            </w:r>
            <w:r w:rsidRPr="007E3186">
              <w:rPr>
                <w:sz w:val="22"/>
                <w:szCs w:val="22"/>
              </w:rPr>
              <w:t>Зубов Валерий Владимирович – старший инспектор по ЖКХ и благоустройству Администрации Новоалександровского сельского поселения</w:t>
            </w:r>
            <w:r w:rsidRPr="005C5408">
              <w:rPr>
                <w:color w:val="000000"/>
                <w:sz w:val="24"/>
              </w:rPr>
              <w:t>)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BFFA030" w14:textId="77777777" w:rsidR="00945DD9" w:rsidRPr="00855943" w:rsidRDefault="00945DD9" w:rsidP="00945DD9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8B144C1" w14:textId="77777777" w:rsidR="00945DD9" w:rsidRPr="00216502" w:rsidRDefault="00945DD9" w:rsidP="00945DD9">
            <w:pPr>
              <w:jc w:val="center"/>
              <w:rPr>
                <w:sz w:val="24"/>
                <w:szCs w:val="24"/>
              </w:rPr>
            </w:pPr>
            <w:r w:rsidRPr="00366370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945DD9" w14:paraId="48C623D3" w14:textId="77777777" w:rsidTr="00A3739F">
        <w:trPr>
          <w:trHeight w:val="1175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8637551" w14:textId="77777777" w:rsidR="00945DD9" w:rsidRDefault="00945DD9" w:rsidP="00945DD9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1.36.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A987AD2" w14:textId="77777777" w:rsidR="00945DD9" w:rsidRDefault="00945DD9" w:rsidP="00945DD9">
            <w:pPr>
              <w:widowControl w:val="0"/>
              <w:tabs>
                <w:tab w:val="left" w:pos="11057"/>
              </w:tabs>
              <w:spacing w:line="228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Контрольная точка 3.12</w:t>
            </w:r>
            <w:r w:rsidRPr="000D02EA">
              <w:rPr>
                <w:color w:val="000000"/>
                <w:sz w:val="24"/>
              </w:rPr>
              <w:t xml:space="preserve">. </w:t>
            </w:r>
          </w:p>
          <w:p w14:paraId="16AC8E54" w14:textId="370F39DC" w:rsidR="00945DD9" w:rsidRPr="004818E8" w:rsidRDefault="009E5DEE" w:rsidP="00945DD9">
            <w:pPr>
              <w:widowControl w:val="0"/>
              <w:tabs>
                <w:tab w:val="left" w:pos="11057"/>
              </w:tabs>
              <w:spacing w:line="228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Мероприятия по отлову бродячих животных на территории сельского поселения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4DCDD4B" w14:textId="77777777" w:rsidR="00945DD9" w:rsidRDefault="00945DD9" w:rsidP="00945DD9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 w:rsidRPr="00366370">
              <w:rPr>
                <w:color w:val="000000"/>
                <w:sz w:val="24"/>
              </w:rPr>
              <w:t>30 апреля 202</w:t>
            </w:r>
            <w:r>
              <w:rPr>
                <w:color w:val="000000"/>
                <w:sz w:val="24"/>
              </w:rPr>
              <w:t>7 г.</w:t>
            </w:r>
          </w:p>
          <w:p w14:paraId="5822699A" w14:textId="77777777" w:rsidR="00945DD9" w:rsidRPr="00366370" w:rsidRDefault="00945DD9" w:rsidP="00945DD9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31 октября 2027 г.</w:t>
            </w:r>
          </w:p>
          <w:p w14:paraId="3B3A0D64" w14:textId="77777777" w:rsidR="00945DD9" w:rsidRDefault="00945DD9" w:rsidP="00945DD9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D208401" w14:textId="43F98054" w:rsidR="00945DD9" w:rsidRPr="00366370" w:rsidRDefault="00945DD9" w:rsidP="00945DD9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366370">
              <w:rPr>
                <w:color w:val="000000"/>
                <w:sz w:val="24"/>
              </w:rPr>
              <w:t xml:space="preserve">Администрация </w:t>
            </w:r>
            <w:r w:rsidR="00481015">
              <w:rPr>
                <w:color w:val="000000"/>
                <w:sz w:val="24"/>
              </w:rPr>
              <w:t>Новоалександровского</w:t>
            </w:r>
            <w:r w:rsidRPr="00366370">
              <w:rPr>
                <w:color w:val="000000"/>
                <w:sz w:val="24"/>
              </w:rPr>
              <w:t xml:space="preserve"> сельского поселения</w:t>
            </w:r>
          </w:p>
          <w:p w14:paraId="2374E991" w14:textId="1E78274A" w:rsidR="00945DD9" w:rsidRPr="004F3820" w:rsidRDefault="007855BF" w:rsidP="00945DD9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5C5408">
              <w:rPr>
                <w:color w:val="000000"/>
                <w:sz w:val="24"/>
              </w:rPr>
              <w:t>(</w:t>
            </w:r>
            <w:r w:rsidRPr="007E3186">
              <w:rPr>
                <w:sz w:val="22"/>
                <w:szCs w:val="22"/>
              </w:rPr>
              <w:t>Зубов Валерий Владимирович – старший инспектор по ЖКХ и благоустройству Администрации Новоалександровского сельского поселения</w:t>
            </w:r>
            <w:r w:rsidRPr="005C5408">
              <w:rPr>
                <w:color w:val="000000"/>
                <w:sz w:val="24"/>
              </w:rPr>
              <w:t>)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73112ED" w14:textId="77777777" w:rsidR="00945DD9" w:rsidRPr="00855943" w:rsidRDefault="00945DD9" w:rsidP="00945DD9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0AFF13B" w14:textId="77777777" w:rsidR="00945DD9" w:rsidRPr="00216502" w:rsidRDefault="00945DD9" w:rsidP="00945DD9">
            <w:pPr>
              <w:jc w:val="center"/>
              <w:rPr>
                <w:sz w:val="24"/>
                <w:szCs w:val="24"/>
              </w:rPr>
            </w:pPr>
            <w:r w:rsidRPr="00366370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945DD9" w:rsidRPr="00AD673A" w14:paraId="71515908" w14:textId="77777777" w:rsidTr="00A3739F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45922C0" w14:textId="77777777" w:rsidR="00945DD9" w:rsidRPr="00AD673A" w:rsidRDefault="00945DD9" w:rsidP="00945DD9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1.37.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A971C6F" w14:textId="77777777" w:rsidR="00945DD9" w:rsidRPr="00D2684E" w:rsidRDefault="00945DD9" w:rsidP="00945DD9">
            <w:pPr>
              <w:widowControl w:val="0"/>
              <w:tabs>
                <w:tab w:val="left" w:pos="11057"/>
              </w:tabs>
              <w:spacing w:line="228" w:lineRule="auto"/>
              <w:rPr>
                <w:color w:val="000000"/>
                <w:sz w:val="24"/>
              </w:rPr>
            </w:pPr>
            <w:r w:rsidRPr="00D2684E">
              <w:rPr>
                <w:color w:val="000000"/>
                <w:sz w:val="24"/>
              </w:rPr>
              <w:t xml:space="preserve">Контрольная точка </w:t>
            </w:r>
            <w:r>
              <w:rPr>
                <w:color w:val="000000"/>
                <w:sz w:val="24"/>
              </w:rPr>
              <w:t>3.13.</w:t>
            </w:r>
            <w:r w:rsidRPr="00D2684E">
              <w:rPr>
                <w:color w:val="000000"/>
                <w:sz w:val="24"/>
              </w:rPr>
              <w:t xml:space="preserve"> </w:t>
            </w:r>
          </w:p>
          <w:p w14:paraId="322A8B64" w14:textId="77777777" w:rsidR="00945DD9" w:rsidRPr="00AD673A" w:rsidRDefault="00945DD9" w:rsidP="00945DD9">
            <w:pPr>
              <w:widowControl w:val="0"/>
              <w:tabs>
                <w:tab w:val="left" w:pos="11057"/>
              </w:tabs>
              <w:spacing w:line="228" w:lineRule="auto"/>
              <w:rPr>
                <w:color w:val="000000"/>
                <w:sz w:val="24"/>
              </w:rPr>
            </w:pPr>
            <w:r w:rsidRPr="00366370">
              <w:rPr>
                <w:color w:val="000000"/>
                <w:sz w:val="24"/>
              </w:rPr>
              <w:t xml:space="preserve">Заключен муниципальный контракт </w:t>
            </w:r>
            <w:r>
              <w:rPr>
                <w:color w:val="000000"/>
                <w:sz w:val="24"/>
              </w:rPr>
              <w:t>на благоустройство территории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5325698" w14:textId="77777777" w:rsidR="00945DD9" w:rsidRPr="00D2684E" w:rsidRDefault="00945DD9" w:rsidP="00945DD9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 января 2027 г.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730C1D7" w14:textId="4CB9A097" w:rsidR="00945DD9" w:rsidRPr="00D2684E" w:rsidRDefault="00945DD9" w:rsidP="00945DD9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D2684E">
              <w:rPr>
                <w:color w:val="000000"/>
                <w:sz w:val="24"/>
              </w:rPr>
              <w:t xml:space="preserve">Администрация </w:t>
            </w:r>
            <w:r w:rsidR="00481015">
              <w:rPr>
                <w:color w:val="000000"/>
                <w:sz w:val="24"/>
              </w:rPr>
              <w:t>Новоалександровского</w:t>
            </w:r>
            <w:r w:rsidRPr="00D2684E">
              <w:rPr>
                <w:color w:val="000000"/>
                <w:sz w:val="24"/>
              </w:rPr>
              <w:t xml:space="preserve"> сельского поселения</w:t>
            </w:r>
          </w:p>
          <w:p w14:paraId="4489068F" w14:textId="3788BD51" w:rsidR="00945DD9" w:rsidRPr="004F3820" w:rsidRDefault="007855BF" w:rsidP="00945DD9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5C5408">
              <w:rPr>
                <w:color w:val="000000"/>
                <w:sz w:val="24"/>
              </w:rPr>
              <w:t>(</w:t>
            </w:r>
            <w:r w:rsidRPr="007E3186">
              <w:rPr>
                <w:sz w:val="22"/>
                <w:szCs w:val="22"/>
              </w:rPr>
              <w:t>Зубов Валерий Владимирович – старший инспектор по ЖКХ и благоустройству Администрации Новоалександровского сельского поселения</w:t>
            </w:r>
            <w:r w:rsidRPr="005C5408">
              <w:rPr>
                <w:color w:val="000000"/>
                <w:sz w:val="24"/>
              </w:rPr>
              <w:t>)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7CD714B" w14:textId="77777777" w:rsidR="00945DD9" w:rsidRPr="00061D73" w:rsidRDefault="00945DD9" w:rsidP="00945DD9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муниципальный контракт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F801FD0" w14:textId="77777777" w:rsidR="00945DD9" w:rsidRPr="00216502" w:rsidRDefault="00945DD9" w:rsidP="00945DD9">
            <w:pPr>
              <w:jc w:val="center"/>
              <w:rPr>
                <w:sz w:val="24"/>
                <w:szCs w:val="24"/>
              </w:rPr>
            </w:pPr>
            <w:r w:rsidRPr="00D2684E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945DD9" w14:paraId="21195BA3" w14:textId="77777777" w:rsidTr="00A3739F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8D18C74" w14:textId="77777777" w:rsidR="00945DD9" w:rsidRPr="00AD673A" w:rsidRDefault="00945DD9" w:rsidP="00945DD9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1.38.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A06246A" w14:textId="77777777" w:rsidR="00945DD9" w:rsidRDefault="00945DD9" w:rsidP="00945DD9">
            <w:pPr>
              <w:widowControl w:val="0"/>
              <w:tabs>
                <w:tab w:val="left" w:pos="11057"/>
              </w:tabs>
              <w:spacing w:line="228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Контрольная точка 3.14.</w:t>
            </w:r>
          </w:p>
          <w:p w14:paraId="58AFF463" w14:textId="77777777" w:rsidR="00945DD9" w:rsidRPr="00D2684E" w:rsidRDefault="00945DD9" w:rsidP="00945DD9">
            <w:pPr>
              <w:widowControl w:val="0"/>
              <w:tabs>
                <w:tab w:val="left" w:pos="11057"/>
              </w:tabs>
              <w:spacing w:line="228" w:lineRule="auto"/>
              <w:rPr>
                <w:color w:val="000000"/>
                <w:sz w:val="24"/>
              </w:rPr>
            </w:pPr>
            <w:r w:rsidRPr="00D2684E">
              <w:rPr>
                <w:color w:val="000000"/>
                <w:sz w:val="24"/>
              </w:rP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13F59CC" w14:textId="77777777" w:rsidR="00945DD9" w:rsidRPr="00D2684E" w:rsidRDefault="00945DD9" w:rsidP="00945DD9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 декабря 2027 г.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64CD2A" w14:textId="67300BDD" w:rsidR="00945DD9" w:rsidRPr="004F3820" w:rsidRDefault="00945DD9" w:rsidP="00945DD9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4F3820">
              <w:rPr>
                <w:color w:val="000000"/>
                <w:sz w:val="24"/>
              </w:rPr>
              <w:t xml:space="preserve">Администрация </w:t>
            </w:r>
            <w:r w:rsidR="00481015">
              <w:rPr>
                <w:color w:val="000000"/>
                <w:sz w:val="24"/>
              </w:rPr>
              <w:t>Новоалександровского</w:t>
            </w:r>
            <w:r w:rsidRPr="004F3820">
              <w:rPr>
                <w:color w:val="000000"/>
                <w:sz w:val="24"/>
              </w:rPr>
              <w:t xml:space="preserve"> сельского поселения</w:t>
            </w:r>
          </w:p>
          <w:p w14:paraId="041F8706" w14:textId="364B8DA9" w:rsidR="00945DD9" w:rsidRPr="006D3EF4" w:rsidRDefault="007855BF" w:rsidP="00945DD9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5C5408">
              <w:rPr>
                <w:color w:val="000000"/>
                <w:sz w:val="24"/>
              </w:rPr>
              <w:t>(</w:t>
            </w:r>
            <w:r w:rsidRPr="007E3186">
              <w:rPr>
                <w:sz w:val="22"/>
                <w:szCs w:val="22"/>
              </w:rPr>
              <w:t>Зубов Валерий Владимирович – старший инспектор по ЖКХ и благоустройству Администрации Новоалександровского сельского поселения</w:t>
            </w:r>
            <w:r w:rsidRPr="005C5408">
              <w:rPr>
                <w:color w:val="000000"/>
                <w:sz w:val="24"/>
              </w:rPr>
              <w:t>)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88B9E96" w14:textId="77777777" w:rsidR="00945DD9" w:rsidRPr="006D3EF4" w:rsidRDefault="00945DD9" w:rsidP="00945DD9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 w:rsidRPr="00855943">
              <w:rPr>
                <w:color w:val="000000"/>
                <w:sz w:val="24"/>
              </w:rPr>
              <w:t>акт сдачи-приемки оказанных услуг (документ о приемке)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F4FBD2E" w14:textId="77777777" w:rsidR="00945DD9" w:rsidRPr="00216502" w:rsidRDefault="00945DD9" w:rsidP="00945DD9">
            <w:pPr>
              <w:jc w:val="center"/>
              <w:rPr>
                <w:sz w:val="24"/>
                <w:szCs w:val="24"/>
              </w:rPr>
            </w:pPr>
            <w:r w:rsidRPr="00216502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945DD9" w:rsidRPr="00AD673A" w14:paraId="294C9CEF" w14:textId="77777777" w:rsidTr="00A3739F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4DD5275" w14:textId="77777777" w:rsidR="00945DD9" w:rsidRDefault="00945DD9" w:rsidP="00945DD9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1.39.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9B12EF8" w14:textId="77777777" w:rsidR="00945DD9" w:rsidRDefault="00945DD9" w:rsidP="00945DD9">
            <w:pPr>
              <w:widowControl w:val="0"/>
              <w:tabs>
                <w:tab w:val="left" w:pos="11057"/>
              </w:tabs>
              <w:spacing w:line="228" w:lineRule="auto"/>
              <w:rPr>
                <w:color w:val="000000"/>
                <w:sz w:val="24"/>
              </w:rPr>
            </w:pPr>
            <w:r w:rsidRPr="004F3820">
              <w:rPr>
                <w:color w:val="000000"/>
                <w:sz w:val="24"/>
              </w:rPr>
              <w:t xml:space="preserve">Контрольная точка </w:t>
            </w:r>
            <w:r>
              <w:rPr>
                <w:color w:val="000000"/>
                <w:sz w:val="24"/>
              </w:rPr>
              <w:t xml:space="preserve">3.15. </w:t>
            </w:r>
          </w:p>
          <w:p w14:paraId="3D63991D" w14:textId="77777777" w:rsidR="00945DD9" w:rsidRPr="00AD673A" w:rsidRDefault="00945DD9" w:rsidP="00945DD9">
            <w:pPr>
              <w:widowControl w:val="0"/>
              <w:tabs>
                <w:tab w:val="left" w:pos="11057"/>
              </w:tabs>
              <w:spacing w:line="228" w:lineRule="auto"/>
              <w:rPr>
                <w:color w:val="000000"/>
                <w:sz w:val="24"/>
              </w:rPr>
            </w:pPr>
            <w:r w:rsidRPr="00061D73">
              <w:rPr>
                <w:color w:val="000000"/>
                <w:sz w:val="24"/>
              </w:rPr>
              <w:t xml:space="preserve">Произведена оплата товаров, выполненных работ, оказанных услуг по </w:t>
            </w:r>
            <w:r>
              <w:rPr>
                <w:color w:val="000000"/>
                <w:sz w:val="24"/>
              </w:rPr>
              <w:t>муниципальному</w:t>
            </w:r>
            <w:r w:rsidRPr="00061D73">
              <w:rPr>
                <w:color w:val="000000"/>
                <w:sz w:val="24"/>
              </w:rPr>
              <w:t xml:space="preserve"> контракту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0F5D024" w14:textId="77777777" w:rsidR="00945DD9" w:rsidRDefault="00945DD9" w:rsidP="00945DD9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25 декабря 2027 г.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3ED06A" w14:textId="036BAA43" w:rsidR="00945DD9" w:rsidRPr="004F3820" w:rsidRDefault="00945DD9" w:rsidP="00945DD9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4F3820">
              <w:rPr>
                <w:color w:val="000000"/>
                <w:sz w:val="24"/>
              </w:rPr>
              <w:t xml:space="preserve">Администрация </w:t>
            </w:r>
            <w:r w:rsidR="00481015">
              <w:rPr>
                <w:color w:val="000000"/>
                <w:sz w:val="24"/>
              </w:rPr>
              <w:t>Новоалександровского</w:t>
            </w:r>
            <w:r w:rsidRPr="004F3820">
              <w:rPr>
                <w:color w:val="000000"/>
                <w:sz w:val="24"/>
              </w:rPr>
              <w:t xml:space="preserve"> сельского поселения</w:t>
            </w:r>
          </w:p>
          <w:p w14:paraId="41CE5C75" w14:textId="2DB05E28" w:rsidR="00945DD9" w:rsidRPr="004F3820" w:rsidRDefault="007855BF" w:rsidP="00945DD9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4F3820">
              <w:rPr>
                <w:color w:val="000000"/>
                <w:sz w:val="24"/>
              </w:rPr>
              <w:t>(</w:t>
            </w:r>
            <w:r>
              <w:rPr>
                <w:color w:val="000000"/>
                <w:sz w:val="24"/>
              </w:rPr>
              <w:t>Кирпичева Ольга Алексеевна-Главный бухгалтер</w:t>
            </w:r>
            <w:r w:rsidRPr="004F3820">
              <w:rPr>
                <w:color w:val="000000"/>
                <w:sz w:val="24"/>
              </w:rPr>
              <w:t>)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BDC833" w14:textId="77777777" w:rsidR="00945DD9" w:rsidRPr="004F3820" w:rsidRDefault="00945DD9" w:rsidP="00945DD9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 w:rsidRPr="00061D73">
              <w:rPr>
                <w:color w:val="000000"/>
                <w:sz w:val="24"/>
              </w:rPr>
              <w:t>платежный документ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FB6223F" w14:textId="77777777" w:rsidR="00945DD9" w:rsidRPr="00216502" w:rsidRDefault="00945DD9" w:rsidP="00945DD9">
            <w:pPr>
              <w:jc w:val="center"/>
              <w:rPr>
                <w:sz w:val="24"/>
                <w:szCs w:val="24"/>
              </w:rPr>
            </w:pPr>
            <w:r w:rsidRPr="00216502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</w:tbl>
    <w:p w14:paraId="7B2D52B0" w14:textId="77777777" w:rsidR="00A3739F" w:rsidRDefault="00A3739F" w:rsidP="00A3739F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</w:p>
    <w:p w14:paraId="14CA3049" w14:textId="118F5451" w:rsidR="00B71929" w:rsidRDefault="00B71929" w:rsidP="00A3739F">
      <w:pPr>
        <w:widowControl w:val="0"/>
        <w:jc w:val="center"/>
        <w:outlineLvl w:val="2"/>
        <w:rPr>
          <w:rFonts w:eastAsia="Calibri"/>
          <w:b/>
          <w:sz w:val="24"/>
          <w:szCs w:val="24"/>
          <w:lang w:eastAsia="en-US"/>
        </w:rPr>
      </w:pPr>
    </w:p>
    <w:sectPr w:rsidR="00B71929" w:rsidSect="00276530">
      <w:pgSz w:w="16840" w:h="23814" w:code="9"/>
      <w:pgMar w:top="709" w:right="709" w:bottom="1134" w:left="85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2EEE3" w14:textId="77777777" w:rsidR="00D64794" w:rsidRDefault="00D64794">
      <w:r>
        <w:separator/>
      </w:r>
    </w:p>
  </w:endnote>
  <w:endnote w:type="continuationSeparator" w:id="0">
    <w:p w14:paraId="65E1857D" w14:textId="77777777" w:rsidR="00D64794" w:rsidRDefault="00D64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D0E95" w14:textId="77777777" w:rsidR="00004A4A" w:rsidRDefault="00004A4A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6A653B93" w14:textId="77777777" w:rsidR="00004A4A" w:rsidRDefault="00004A4A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EAED6" w14:textId="77777777" w:rsidR="00004A4A" w:rsidRDefault="00004A4A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FF5D96">
      <w:rPr>
        <w:rStyle w:val="ab"/>
        <w:noProof/>
      </w:rPr>
      <w:t>2</w:t>
    </w:r>
    <w:r>
      <w:rPr>
        <w:rStyle w:val="ab"/>
      </w:rPr>
      <w:fldChar w:fldCharType="end"/>
    </w:r>
  </w:p>
  <w:p w14:paraId="3B4638BC" w14:textId="77777777" w:rsidR="00004A4A" w:rsidRDefault="00004A4A" w:rsidP="00476F55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B92A9" w14:textId="77777777" w:rsidR="00D64794" w:rsidRDefault="00D64794">
      <w:r>
        <w:separator/>
      </w:r>
    </w:p>
  </w:footnote>
  <w:footnote w:type="continuationSeparator" w:id="0">
    <w:p w14:paraId="0D29F3DB" w14:textId="77777777" w:rsidR="00D64794" w:rsidRDefault="00D647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2pt;height:12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right"/>
      <w:pPr>
        <w:tabs>
          <w:tab w:val="num" w:pos="0"/>
        </w:tabs>
        <w:ind w:left="644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right"/>
      <w:pPr>
        <w:tabs>
          <w:tab w:val="num" w:pos="0"/>
        </w:tabs>
        <w:ind w:left="644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F4865E28"/>
    <w:lvl w:ilvl="0">
      <w:start w:val="1"/>
      <w:numFmt w:val="decimal"/>
      <w:lvlText w:val="%1."/>
      <w:lvlJc w:val="right"/>
      <w:pPr>
        <w:tabs>
          <w:tab w:val="num" w:pos="0"/>
        </w:tabs>
        <w:ind w:left="644" w:hanging="360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right"/>
      <w:pPr>
        <w:tabs>
          <w:tab w:val="num" w:pos="0"/>
        </w:tabs>
        <w:ind w:left="64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  <w:rPr>
        <w:rFonts w:cs="Times New Roman"/>
      </w:rPr>
    </w:lvl>
  </w:abstractNum>
  <w:abstractNum w:abstractNumId="5" w15:restartNumberingAfterBreak="0">
    <w:nsid w:val="00E91092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" w15:restartNumberingAfterBreak="0">
    <w:nsid w:val="18940D33"/>
    <w:multiLevelType w:val="hybridMultilevel"/>
    <w:tmpl w:val="1F36E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65803"/>
    <w:multiLevelType w:val="hybridMultilevel"/>
    <w:tmpl w:val="25FA4F1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2119FA"/>
    <w:multiLevelType w:val="hybridMultilevel"/>
    <w:tmpl w:val="061EE704"/>
    <w:lvl w:ilvl="0" w:tplc="E620F5FA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F225595"/>
    <w:multiLevelType w:val="hybridMultilevel"/>
    <w:tmpl w:val="99783768"/>
    <w:lvl w:ilvl="0" w:tplc="FA3EA5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13B6996"/>
    <w:multiLevelType w:val="hybridMultilevel"/>
    <w:tmpl w:val="2B5816B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82143A"/>
    <w:multiLevelType w:val="hybridMultilevel"/>
    <w:tmpl w:val="90407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A45DDE"/>
    <w:multiLevelType w:val="hybridMultilevel"/>
    <w:tmpl w:val="F8404760"/>
    <w:lvl w:ilvl="0" w:tplc="1AA45E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8103677"/>
    <w:multiLevelType w:val="hybridMultilevel"/>
    <w:tmpl w:val="BF268540"/>
    <w:lvl w:ilvl="0" w:tplc="65DC3926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676E28CB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F376A47"/>
    <w:multiLevelType w:val="hybridMultilevel"/>
    <w:tmpl w:val="B2F4CCC2"/>
    <w:lvl w:ilvl="0" w:tplc="3D7C13A2">
      <w:start w:val="202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7521D1"/>
    <w:multiLevelType w:val="hybridMultilevel"/>
    <w:tmpl w:val="1102EDC4"/>
    <w:lvl w:ilvl="0" w:tplc="164CEAC2">
      <w:start w:val="1"/>
      <w:numFmt w:val="decimal"/>
      <w:lvlText w:val="%1."/>
      <w:lvlJc w:val="left"/>
      <w:pPr>
        <w:ind w:left="644" w:hanging="360"/>
      </w:pPr>
      <w:rPr>
        <w:rFonts w:cs="Times New Roman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7704705">
    <w:abstractNumId w:val="14"/>
  </w:num>
  <w:num w:numId="2" w16cid:durableId="150956148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94656217">
    <w:abstractNumId w:val="5"/>
  </w:num>
  <w:num w:numId="4" w16cid:durableId="4293945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6940267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86565639">
    <w:abstractNumId w:val="13"/>
  </w:num>
  <w:num w:numId="7" w16cid:durableId="1881821025">
    <w:abstractNumId w:val="10"/>
  </w:num>
  <w:num w:numId="8" w16cid:durableId="302005533">
    <w:abstractNumId w:val="11"/>
  </w:num>
  <w:num w:numId="9" w16cid:durableId="7313433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45982585">
    <w:abstractNumId w:val="15"/>
  </w:num>
  <w:num w:numId="11" w16cid:durableId="1259603367">
    <w:abstractNumId w:val="12"/>
  </w:num>
  <w:num w:numId="12" w16cid:durableId="1667129746">
    <w:abstractNumId w:val="0"/>
  </w:num>
  <w:num w:numId="13" w16cid:durableId="1363172437">
    <w:abstractNumId w:val="1"/>
  </w:num>
  <w:num w:numId="14" w16cid:durableId="1836726523">
    <w:abstractNumId w:val="2"/>
  </w:num>
  <w:num w:numId="15" w16cid:durableId="855341177">
    <w:abstractNumId w:val="3"/>
  </w:num>
  <w:num w:numId="16" w16cid:durableId="29182838">
    <w:abstractNumId w:val="4"/>
  </w:num>
  <w:num w:numId="17" w16cid:durableId="37244438">
    <w:abstractNumId w:val="6"/>
  </w:num>
  <w:num w:numId="18" w16cid:durableId="1401060253">
    <w:abstractNumId w:val="9"/>
  </w:num>
  <w:num w:numId="19" w16cid:durableId="429814949">
    <w:abstractNumId w:val="7"/>
  </w:num>
  <w:num w:numId="20" w16cid:durableId="4328697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E3A"/>
    <w:rsid w:val="00003B0D"/>
    <w:rsid w:val="00004A4A"/>
    <w:rsid w:val="000062E2"/>
    <w:rsid w:val="000065C5"/>
    <w:rsid w:val="000067D7"/>
    <w:rsid w:val="000149DD"/>
    <w:rsid w:val="00020F4D"/>
    <w:rsid w:val="000213F5"/>
    <w:rsid w:val="000315B4"/>
    <w:rsid w:val="00037209"/>
    <w:rsid w:val="00041EF9"/>
    <w:rsid w:val="00042414"/>
    <w:rsid w:val="000437CB"/>
    <w:rsid w:val="00050EFC"/>
    <w:rsid w:val="000553CB"/>
    <w:rsid w:val="00055658"/>
    <w:rsid w:val="0005629B"/>
    <w:rsid w:val="00064EF1"/>
    <w:rsid w:val="000676E0"/>
    <w:rsid w:val="00072471"/>
    <w:rsid w:val="00072A38"/>
    <w:rsid w:val="00073812"/>
    <w:rsid w:val="0007547D"/>
    <w:rsid w:val="00080454"/>
    <w:rsid w:val="000813B6"/>
    <w:rsid w:val="000817A0"/>
    <w:rsid w:val="00087B11"/>
    <w:rsid w:val="00091D59"/>
    <w:rsid w:val="00092F2F"/>
    <w:rsid w:val="000952E9"/>
    <w:rsid w:val="000960D3"/>
    <w:rsid w:val="000A1D2A"/>
    <w:rsid w:val="000A4F06"/>
    <w:rsid w:val="000A53EB"/>
    <w:rsid w:val="000A6888"/>
    <w:rsid w:val="000A7A35"/>
    <w:rsid w:val="000B1E8F"/>
    <w:rsid w:val="000B4EB6"/>
    <w:rsid w:val="000B7A91"/>
    <w:rsid w:val="000C6489"/>
    <w:rsid w:val="000D02EA"/>
    <w:rsid w:val="000D08B2"/>
    <w:rsid w:val="000D157C"/>
    <w:rsid w:val="000D1E09"/>
    <w:rsid w:val="000D515F"/>
    <w:rsid w:val="000D6456"/>
    <w:rsid w:val="000D75BE"/>
    <w:rsid w:val="000E1E20"/>
    <w:rsid w:val="000E5F10"/>
    <w:rsid w:val="000F06A4"/>
    <w:rsid w:val="000F1558"/>
    <w:rsid w:val="000F2D50"/>
    <w:rsid w:val="000F509F"/>
    <w:rsid w:val="000F7074"/>
    <w:rsid w:val="00101EC1"/>
    <w:rsid w:val="00102354"/>
    <w:rsid w:val="00102DA7"/>
    <w:rsid w:val="0010321F"/>
    <w:rsid w:val="00104B1C"/>
    <w:rsid w:val="00105A58"/>
    <w:rsid w:val="00106987"/>
    <w:rsid w:val="00113027"/>
    <w:rsid w:val="001144FD"/>
    <w:rsid w:val="001157AE"/>
    <w:rsid w:val="00121A0D"/>
    <w:rsid w:val="00122BEE"/>
    <w:rsid w:val="001233BE"/>
    <w:rsid w:val="00123961"/>
    <w:rsid w:val="001312D1"/>
    <w:rsid w:val="0013133D"/>
    <w:rsid w:val="001329BF"/>
    <w:rsid w:val="0013384D"/>
    <w:rsid w:val="00140080"/>
    <w:rsid w:val="001417AB"/>
    <w:rsid w:val="00142F4D"/>
    <w:rsid w:val="00144435"/>
    <w:rsid w:val="001469B9"/>
    <w:rsid w:val="001473CC"/>
    <w:rsid w:val="00152C2D"/>
    <w:rsid w:val="001532E8"/>
    <w:rsid w:val="00153E1D"/>
    <w:rsid w:val="001540BC"/>
    <w:rsid w:val="00156261"/>
    <w:rsid w:val="0015725E"/>
    <w:rsid w:val="001622DD"/>
    <w:rsid w:val="0016452F"/>
    <w:rsid w:val="00166750"/>
    <w:rsid w:val="00166864"/>
    <w:rsid w:val="00170810"/>
    <w:rsid w:val="001724D5"/>
    <w:rsid w:val="0017270A"/>
    <w:rsid w:val="00174845"/>
    <w:rsid w:val="00183DBF"/>
    <w:rsid w:val="001844E0"/>
    <w:rsid w:val="00184E27"/>
    <w:rsid w:val="0019006B"/>
    <w:rsid w:val="0019306B"/>
    <w:rsid w:val="001969E4"/>
    <w:rsid w:val="001979B5"/>
    <w:rsid w:val="001A0C17"/>
    <w:rsid w:val="001A195C"/>
    <w:rsid w:val="001A1B4E"/>
    <w:rsid w:val="001A49DD"/>
    <w:rsid w:val="001A7BFD"/>
    <w:rsid w:val="001B15A8"/>
    <w:rsid w:val="001B41F7"/>
    <w:rsid w:val="001B592D"/>
    <w:rsid w:val="001B61C1"/>
    <w:rsid w:val="001B7DAC"/>
    <w:rsid w:val="001C1398"/>
    <w:rsid w:val="001C3C0F"/>
    <w:rsid w:val="001C4AA6"/>
    <w:rsid w:val="001C64C7"/>
    <w:rsid w:val="001D192A"/>
    <w:rsid w:val="001D37E7"/>
    <w:rsid w:val="001D38A1"/>
    <w:rsid w:val="001D459D"/>
    <w:rsid w:val="001D49B9"/>
    <w:rsid w:val="001D5D9E"/>
    <w:rsid w:val="001E0FAF"/>
    <w:rsid w:val="001E1D1E"/>
    <w:rsid w:val="001E6AD1"/>
    <w:rsid w:val="001E6FBE"/>
    <w:rsid w:val="001E7D7F"/>
    <w:rsid w:val="001F38DA"/>
    <w:rsid w:val="001F5743"/>
    <w:rsid w:val="002003B6"/>
    <w:rsid w:val="002015E3"/>
    <w:rsid w:val="00203618"/>
    <w:rsid w:val="00204495"/>
    <w:rsid w:val="00204667"/>
    <w:rsid w:val="002052ED"/>
    <w:rsid w:val="00206936"/>
    <w:rsid w:val="00211C4B"/>
    <w:rsid w:val="00216502"/>
    <w:rsid w:val="002204C4"/>
    <w:rsid w:val="0022152D"/>
    <w:rsid w:val="00222400"/>
    <w:rsid w:val="00223447"/>
    <w:rsid w:val="00223A89"/>
    <w:rsid w:val="00223BD0"/>
    <w:rsid w:val="00223FCB"/>
    <w:rsid w:val="0022400C"/>
    <w:rsid w:val="00227415"/>
    <w:rsid w:val="00230D68"/>
    <w:rsid w:val="00235CB9"/>
    <w:rsid w:val="0024187C"/>
    <w:rsid w:val="002428A4"/>
    <w:rsid w:val="002436FB"/>
    <w:rsid w:val="0024545B"/>
    <w:rsid w:val="00245DE8"/>
    <w:rsid w:val="00247984"/>
    <w:rsid w:val="00247EF7"/>
    <w:rsid w:val="00250FDA"/>
    <w:rsid w:val="00251A64"/>
    <w:rsid w:val="002538DA"/>
    <w:rsid w:val="00253935"/>
    <w:rsid w:val="00253F98"/>
    <w:rsid w:val="0025407A"/>
    <w:rsid w:val="00257360"/>
    <w:rsid w:val="00260F10"/>
    <w:rsid w:val="002630EC"/>
    <w:rsid w:val="0026768C"/>
    <w:rsid w:val="002745DF"/>
    <w:rsid w:val="00275F86"/>
    <w:rsid w:val="00276530"/>
    <w:rsid w:val="0027683B"/>
    <w:rsid w:val="00281D57"/>
    <w:rsid w:val="00284CAF"/>
    <w:rsid w:val="0028558B"/>
    <w:rsid w:val="00290E92"/>
    <w:rsid w:val="0029470B"/>
    <w:rsid w:val="002957A0"/>
    <w:rsid w:val="002A1F3E"/>
    <w:rsid w:val="002A2B74"/>
    <w:rsid w:val="002A2CA9"/>
    <w:rsid w:val="002A3B44"/>
    <w:rsid w:val="002A642E"/>
    <w:rsid w:val="002A6A38"/>
    <w:rsid w:val="002B0F60"/>
    <w:rsid w:val="002B15BD"/>
    <w:rsid w:val="002B22E6"/>
    <w:rsid w:val="002B270C"/>
    <w:rsid w:val="002B436E"/>
    <w:rsid w:val="002B5BB9"/>
    <w:rsid w:val="002B6AE4"/>
    <w:rsid w:val="002B7C8D"/>
    <w:rsid w:val="002C2DF4"/>
    <w:rsid w:val="002C6C4B"/>
    <w:rsid w:val="002D180B"/>
    <w:rsid w:val="002D1CB4"/>
    <w:rsid w:val="002D319D"/>
    <w:rsid w:val="002D404A"/>
    <w:rsid w:val="002D43B4"/>
    <w:rsid w:val="002D658D"/>
    <w:rsid w:val="002E12A6"/>
    <w:rsid w:val="002E4312"/>
    <w:rsid w:val="002E49D4"/>
    <w:rsid w:val="002E7332"/>
    <w:rsid w:val="002F299A"/>
    <w:rsid w:val="002F4D57"/>
    <w:rsid w:val="002F5532"/>
    <w:rsid w:val="002F64A3"/>
    <w:rsid w:val="002F6FA7"/>
    <w:rsid w:val="003009FA"/>
    <w:rsid w:val="00302C33"/>
    <w:rsid w:val="00305371"/>
    <w:rsid w:val="003077EB"/>
    <w:rsid w:val="00307B44"/>
    <w:rsid w:val="003104D2"/>
    <w:rsid w:val="00310A25"/>
    <w:rsid w:val="00310B50"/>
    <w:rsid w:val="00311C1E"/>
    <w:rsid w:val="00313243"/>
    <w:rsid w:val="003141A0"/>
    <w:rsid w:val="00315063"/>
    <w:rsid w:val="0031551A"/>
    <w:rsid w:val="0031702E"/>
    <w:rsid w:val="003179CD"/>
    <w:rsid w:val="003213E0"/>
    <w:rsid w:val="003230AD"/>
    <w:rsid w:val="00325E04"/>
    <w:rsid w:val="00330367"/>
    <w:rsid w:val="00330C1E"/>
    <w:rsid w:val="00330EF4"/>
    <w:rsid w:val="00331003"/>
    <w:rsid w:val="00331235"/>
    <w:rsid w:val="00331E18"/>
    <w:rsid w:val="00331F49"/>
    <w:rsid w:val="00333B85"/>
    <w:rsid w:val="00333F14"/>
    <w:rsid w:val="00335E56"/>
    <w:rsid w:val="00336326"/>
    <w:rsid w:val="0034655F"/>
    <w:rsid w:val="00350EC9"/>
    <w:rsid w:val="00353EEA"/>
    <w:rsid w:val="003551F3"/>
    <w:rsid w:val="00355A53"/>
    <w:rsid w:val="00360668"/>
    <w:rsid w:val="00361865"/>
    <w:rsid w:val="003629F0"/>
    <w:rsid w:val="00363A1F"/>
    <w:rsid w:val="003646A7"/>
    <w:rsid w:val="00364E98"/>
    <w:rsid w:val="00366370"/>
    <w:rsid w:val="00373B82"/>
    <w:rsid w:val="00374452"/>
    <w:rsid w:val="0037466A"/>
    <w:rsid w:val="00376B5A"/>
    <w:rsid w:val="003821C4"/>
    <w:rsid w:val="003836E5"/>
    <w:rsid w:val="00383BE9"/>
    <w:rsid w:val="00387896"/>
    <w:rsid w:val="003900BD"/>
    <w:rsid w:val="00391163"/>
    <w:rsid w:val="003963DC"/>
    <w:rsid w:val="003A3FB0"/>
    <w:rsid w:val="003A4E25"/>
    <w:rsid w:val="003B0000"/>
    <w:rsid w:val="003B0B3F"/>
    <w:rsid w:val="003B0B63"/>
    <w:rsid w:val="003B1D18"/>
    <w:rsid w:val="003B2A6D"/>
    <w:rsid w:val="003B44CB"/>
    <w:rsid w:val="003B4C6C"/>
    <w:rsid w:val="003B64F3"/>
    <w:rsid w:val="003B6E9B"/>
    <w:rsid w:val="003C0BBD"/>
    <w:rsid w:val="003D1D15"/>
    <w:rsid w:val="003D1FAB"/>
    <w:rsid w:val="003D2AC6"/>
    <w:rsid w:val="003D48FA"/>
    <w:rsid w:val="003D7341"/>
    <w:rsid w:val="003E61D9"/>
    <w:rsid w:val="003E7F7C"/>
    <w:rsid w:val="003F0051"/>
    <w:rsid w:val="003F1149"/>
    <w:rsid w:val="003F3FCC"/>
    <w:rsid w:val="003F46BC"/>
    <w:rsid w:val="003F4F14"/>
    <w:rsid w:val="003F5EAE"/>
    <w:rsid w:val="00400C18"/>
    <w:rsid w:val="00403801"/>
    <w:rsid w:val="00403BAB"/>
    <w:rsid w:val="00410F9F"/>
    <w:rsid w:val="004111BA"/>
    <w:rsid w:val="0041215A"/>
    <w:rsid w:val="00412C69"/>
    <w:rsid w:val="004130F2"/>
    <w:rsid w:val="0041723E"/>
    <w:rsid w:val="00423A2F"/>
    <w:rsid w:val="0042489B"/>
    <w:rsid w:val="00424F2A"/>
    <w:rsid w:val="00425525"/>
    <w:rsid w:val="00426638"/>
    <w:rsid w:val="004268EC"/>
    <w:rsid w:val="00427B3E"/>
    <w:rsid w:val="004300A0"/>
    <w:rsid w:val="0043653D"/>
    <w:rsid w:val="004402DE"/>
    <w:rsid w:val="004418DF"/>
    <w:rsid w:val="00444337"/>
    <w:rsid w:val="004458C4"/>
    <w:rsid w:val="004511C4"/>
    <w:rsid w:val="0045385C"/>
    <w:rsid w:val="004576CA"/>
    <w:rsid w:val="0046296D"/>
    <w:rsid w:val="00463847"/>
    <w:rsid w:val="004647D8"/>
    <w:rsid w:val="00464BD4"/>
    <w:rsid w:val="00470E33"/>
    <w:rsid w:val="004716B1"/>
    <w:rsid w:val="00473326"/>
    <w:rsid w:val="00476F55"/>
    <w:rsid w:val="00481015"/>
    <w:rsid w:val="004818D2"/>
    <w:rsid w:val="004818E8"/>
    <w:rsid w:val="00481B18"/>
    <w:rsid w:val="00483EB7"/>
    <w:rsid w:val="00487EE6"/>
    <w:rsid w:val="00490FE1"/>
    <w:rsid w:val="004912A7"/>
    <w:rsid w:val="00492AA0"/>
    <w:rsid w:val="00495838"/>
    <w:rsid w:val="00496401"/>
    <w:rsid w:val="004A094F"/>
    <w:rsid w:val="004A3DCD"/>
    <w:rsid w:val="004B30A5"/>
    <w:rsid w:val="004B5535"/>
    <w:rsid w:val="004B5BC3"/>
    <w:rsid w:val="004B5C0E"/>
    <w:rsid w:val="004B692F"/>
    <w:rsid w:val="004C08ED"/>
    <w:rsid w:val="004C0A50"/>
    <w:rsid w:val="004C102B"/>
    <w:rsid w:val="004C18B2"/>
    <w:rsid w:val="004C4C96"/>
    <w:rsid w:val="004C6D50"/>
    <w:rsid w:val="004C7B75"/>
    <w:rsid w:val="004D0BF1"/>
    <w:rsid w:val="004D189D"/>
    <w:rsid w:val="004D1F5B"/>
    <w:rsid w:val="004D240E"/>
    <w:rsid w:val="004D355F"/>
    <w:rsid w:val="004D53A8"/>
    <w:rsid w:val="004D7596"/>
    <w:rsid w:val="004E0A59"/>
    <w:rsid w:val="004E279D"/>
    <w:rsid w:val="004E5DC7"/>
    <w:rsid w:val="004F0F7E"/>
    <w:rsid w:val="004F125C"/>
    <w:rsid w:val="004F3423"/>
    <w:rsid w:val="004F4CBB"/>
    <w:rsid w:val="0050089D"/>
    <w:rsid w:val="00501C94"/>
    <w:rsid w:val="005033F0"/>
    <w:rsid w:val="005054CE"/>
    <w:rsid w:val="005065BC"/>
    <w:rsid w:val="00507293"/>
    <w:rsid w:val="00507BEC"/>
    <w:rsid w:val="0051176B"/>
    <w:rsid w:val="005120ED"/>
    <w:rsid w:val="0051312A"/>
    <w:rsid w:val="00514FF4"/>
    <w:rsid w:val="00523E32"/>
    <w:rsid w:val="0052474D"/>
    <w:rsid w:val="005273EA"/>
    <w:rsid w:val="00530176"/>
    <w:rsid w:val="00532989"/>
    <w:rsid w:val="005365FC"/>
    <w:rsid w:val="00537B01"/>
    <w:rsid w:val="00542B73"/>
    <w:rsid w:val="00544BB6"/>
    <w:rsid w:val="00546086"/>
    <w:rsid w:val="005501F8"/>
    <w:rsid w:val="00551E51"/>
    <w:rsid w:val="00560427"/>
    <w:rsid w:val="00563970"/>
    <w:rsid w:val="00571132"/>
    <w:rsid w:val="0057575C"/>
    <w:rsid w:val="0057603D"/>
    <w:rsid w:val="00577970"/>
    <w:rsid w:val="00577C63"/>
    <w:rsid w:val="00580F57"/>
    <w:rsid w:val="00582C97"/>
    <w:rsid w:val="005839ED"/>
    <w:rsid w:val="00584659"/>
    <w:rsid w:val="00585BEE"/>
    <w:rsid w:val="0058763C"/>
    <w:rsid w:val="005911BC"/>
    <w:rsid w:val="005921C7"/>
    <w:rsid w:val="00594108"/>
    <w:rsid w:val="0059485E"/>
    <w:rsid w:val="005A1DBB"/>
    <w:rsid w:val="005A253C"/>
    <w:rsid w:val="005A25FE"/>
    <w:rsid w:val="005A43E7"/>
    <w:rsid w:val="005A4E9E"/>
    <w:rsid w:val="005A5CE4"/>
    <w:rsid w:val="005A6DEA"/>
    <w:rsid w:val="005B471E"/>
    <w:rsid w:val="005C1697"/>
    <w:rsid w:val="005C2295"/>
    <w:rsid w:val="005C3138"/>
    <w:rsid w:val="005C42CB"/>
    <w:rsid w:val="005C5408"/>
    <w:rsid w:val="005C5823"/>
    <w:rsid w:val="005D0FBA"/>
    <w:rsid w:val="005D1D34"/>
    <w:rsid w:val="005D5645"/>
    <w:rsid w:val="005D707F"/>
    <w:rsid w:val="005D7087"/>
    <w:rsid w:val="005D7D52"/>
    <w:rsid w:val="005E0D69"/>
    <w:rsid w:val="005E3E97"/>
    <w:rsid w:val="005E5AEB"/>
    <w:rsid w:val="005F0C34"/>
    <w:rsid w:val="005F3D4A"/>
    <w:rsid w:val="005F7C41"/>
    <w:rsid w:val="006000DD"/>
    <w:rsid w:val="00604DCF"/>
    <w:rsid w:val="00613351"/>
    <w:rsid w:val="006158FC"/>
    <w:rsid w:val="006171F4"/>
    <w:rsid w:val="00617323"/>
    <w:rsid w:val="00621EBD"/>
    <w:rsid w:val="006220BD"/>
    <w:rsid w:val="0063106E"/>
    <w:rsid w:val="00632B96"/>
    <w:rsid w:val="00633558"/>
    <w:rsid w:val="0064151F"/>
    <w:rsid w:val="00642ECD"/>
    <w:rsid w:val="006464BD"/>
    <w:rsid w:val="00650093"/>
    <w:rsid w:val="0065149B"/>
    <w:rsid w:val="006536EC"/>
    <w:rsid w:val="006558C4"/>
    <w:rsid w:val="00655ECF"/>
    <w:rsid w:val="006570C0"/>
    <w:rsid w:val="00661A15"/>
    <w:rsid w:val="00662347"/>
    <w:rsid w:val="006628CC"/>
    <w:rsid w:val="00662DAF"/>
    <w:rsid w:val="00665381"/>
    <w:rsid w:val="00665AF1"/>
    <w:rsid w:val="00672FB0"/>
    <w:rsid w:val="00675529"/>
    <w:rsid w:val="00680CE4"/>
    <w:rsid w:val="006827A9"/>
    <w:rsid w:val="00684E0A"/>
    <w:rsid w:val="0068516D"/>
    <w:rsid w:val="006913D8"/>
    <w:rsid w:val="006A157B"/>
    <w:rsid w:val="006A20AB"/>
    <w:rsid w:val="006A4F25"/>
    <w:rsid w:val="006A6260"/>
    <w:rsid w:val="006B3615"/>
    <w:rsid w:val="006B451E"/>
    <w:rsid w:val="006C46BF"/>
    <w:rsid w:val="006C485D"/>
    <w:rsid w:val="006D033D"/>
    <w:rsid w:val="006D088E"/>
    <w:rsid w:val="006D3810"/>
    <w:rsid w:val="006D5438"/>
    <w:rsid w:val="006D6326"/>
    <w:rsid w:val="006D63BD"/>
    <w:rsid w:val="006E0347"/>
    <w:rsid w:val="006E3F5C"/>
    <w:rsid w:val="006E6B74"/>
    <w:rsid w:val="006F0A0F"/>
    <w:rsid w:val="006F3332"/>
    <w:rsid w:val="006F39C2"/>
    <w:rsid w:val="006F46C6"/>
    <w:rsid w:val="006F5C43"/>
    <w:rsid w:val="006F68C4"/>
    <w:rsid w:val="00701C5C"/>
    <w:rsid w:val="00712C7F"/>
    <w:rsid w:val="00720400"/>
    <w:rsid w:val="00720540"/>
    <w:rsid w:val="00722E16"/>
    <w:rsid w:val="0072516A"/>
    <w:rsid w:val="00725444"/>
    <w:rsid w:val="0073091A"/>
    <w:rsid w:val="00733F84"/>
    <w:rsid w:val="00735B3A"/>
    <w:rsid w:val="00736452"/>
    <w:rsid w:val="00736B13"/>
    <w:rsid w:val="00736ED3"/>
    <w:rsid w:val="00741F33"/>
    <w:rsid w:val="00745ABF"/>
    <w:rsid w:val="007540CA"/>
    <w:rsid w:val="007546BB"/>
    <w:rsid w:val="00754844"/>
    <w:rsid w:val="00761249"/>
    <w:rsid w:val="007619C8"/>
    <w:rsid w:val="00762138"/>
    <w:rsid w:val="00762A67"/>
    <w:rsid w:val="00764AB6"/>
    <w:rsid w:val="0076534B"/>
    <w:rsid w:val="007668BA"/>
    <w:rsid w:val="00766A8B"/>
    <w:rsid w:val="00767AD2"/>
    <w:rsid w:val="00770279"/>
    <w:rsid w:val="0077138D"/>
    <w:rsid w:val="007719B5"/>
    <w:rsid w:val="00772A31"/>
    <w:rsid w:val="00774261"/>
    <w:rsid w:val="00776086"/>
    <w:rsid w:val="00777907"/>
    <w:rsid w:val="0078182E"/>
    <w:rsid w:val="00781C6D"/>
    <w:rsid w:val="00783B99"/>
    <w:rsid w:val="007855BF"/>
    <w:rsid w:val="00787558"/>
    <w:rsid w:val="007877BF"/>
    <w:rsid w:val="00790A54"/>
    <w:rsid w:val="00792857"/>
    <w:rsid w:val="00792E58"/>
    <w:rsid w:val="007932CD"/>
    <w:rsid w:val="00794FD4"/>
    <w:rsid w:val="007950D8"/>
    <w:rsid w:val="0079517D"/>
    <w:rsid w:val="00795E21"/>
    <w:rsid w:val="00795E41"/>
    <w:rsid w:val="00797E47"/>
    <w:rsid w:val="007A10FD"/>
    <w:rsid w:val="007A4082"/>
    <w:rsid w:val="007A4730"/>
    <w:rsid w:val="007A6A67"/>
    <w:rsid w:val="007A7C89"/>
    <w:rsid w:val="007B1281"/>
    <w:rsid w:val="007B1FAE"/>
    <w:rsid w:val="007B4135"/>
    <w:rsid w:val="007B63DF"/>
    <w:rsid w:val="007C03B4"/>
    <w:rsid w:val="007C1065"/>
    <w:rsid w:val="007C2D29"/>
    <w:rsid w:val="007C411B"/>
    <w:rsid w:val="007C7FB0"/>
    <w:rsid w:val="007D46C6"/>
    <w:rsid w:val="007D4FB1"/>
    <w:rsid w:val="007E2897"/>
    <w:rsid w:val="007E2E6F"/>
    <w:rsid w:val="007E3186"/>
    <w:rsid w:val="007F0E70"/>
    <w:rsid w:val="007F1067"/>
    <w:rsid w:val="007F27BD"/>
    <w:rsid w:val="007F422E"/>
    <w:rsid w:val="007F6167"/>
    <w:rsid w:val="007F71F2"/>
    <w:rsid w:val="00802A17"/>
    <w:rsid w:val="008037EE"/>
    <w:rsid w:val="008067EB"/>
    <w:rsid w:val="00807445"/>
    <w:rsid w:val="00810F9C"/>
    <w:rsid w:val="00812825"/>
    <w:rsid w:val="0081437C"/>
    <w:rsid w:val="008170ED"/>
    <w:rsid w:val="0082165F"/>
    <w:rsid w:val="008251E9"/>
    <w:rsid w:val="00825C91"/>
    <w:rsid w:val="0082775B"/>
    <w:rsid w:val="00827C66"/>
    <w:rsid w:val="00827DD9"/>
    <w:rsid w:val="00830060"/>
    <w:rsid w:val="00831CF6"/>
    <w:rsid w:val="00836DB3"/>
    <w:rsid w:val="00841CA7"/>
    <w:rsid w:val="00850B49"/>
    <w:rsid w:val="0085109E"/>
    <w:rsid w:val="008531DF"/>
    <w:rsid w:val="00853CD2"/>
    <w:rsid w:val="00860B7E"/>
    <w:rsid w:val="00861FE7"/>
    <w:rsid w:val="0086451F"/>
    <w:rsid w:val="00864991"/>
    <w:rsid w:val="00864DE4"/>
    <w:rsid w:val="00865921"/>
    <w:rsid w:val="008663E7"/>
    <w:rsid w:val="0086710A"/>
    <w:rsid w:val="008700FB"/>
    <w:rsid w:val="00870975"/>
    <w:rsid w:val="008764FF"/>
    <w:rsid w:val="008844C5"/>
    <w:rsid w:val="00884797"/>
    <w:rsid w:val="0088518D"/>
    <w:rsid w:val="00886F98"/>
    <w:rsid w:val="0089074D"/>
    <w:rsid w:val="00893714"/>
    <w:rsid w:val="00894987"/>
    <w:rsid w:val="0089723E"/>
    <w:rsid w:val="00897B56"/>
    <w:rsid w:val="008A2C68"/>
    <w:rsid w:val="008A3C9F"/>
    <w:rsid w:val="008A4F36"/>
    <w:rsid w:val="008B0820"/>
    <w:rsid w:val="008B0E44"/>
    <w:rsid w:val="008B2B8A"/>
    <w:rsid w:val="008B3BBE"/>
    <w:rsid w:val="008B4D65"/>
    <w:rsid w:val="008B6D85"/>
    <w:rsid w:val="008C03F6"/>
    <w:rsid w:val="008C0DF9"/>
    <w:rsid w:val="008C2F5C"/>
    <w:rsid w:val="008C6D16"/>
    <w:rsid w:val="008D639C"/>
    <w:rsid w:val="008D653A"/>
    <w:rsid w:val="008D7397"/>
    <w:rsid w:val="008E038E"/>
    <w:rsid w:val="008E4F7F"/>
    <w:rsid w:val="008E5322"/>
    <w:rsid w:val="008E7746"/>
    <w:rsid w:val="008F10FA"/>
    <w:rsid w:val="008F2EAA"/>
    <w:rsid w:val="008F441E"/>
    <w:rsid w:val="008F619D"/>
    <w:rsid w:val="009011F0"/>
    <w:rsid w:val="0090171B"/>
    <w:rsid w:val="00902780"/>
    <w:rsid w:val="00911C3F"/>
    <w:rsid w:val="0091308C"/>
    <w:rsid w:val="00914B31"/>
    <w:rsid w:val="00920540"/>
    <w:rsid w:val="0092198A"/>
    <w:rsid w:val="00923655"/>
    <w:rsid w:val="00926601"/>
    <w:rsid w:val="00927BEA"/>
    <w:rsid w:val="00932DF0"/>
    <w:rsid w:val="0093463D"/>
    <w:rsid w:val="0093499D"/>
    <w:rsid w:val="00935666"/>
    <w:rsid w:val="00936DE3"/>
    <w:rsid w:val="00936EE8"/>
    <w:rsid w:val="00936F4D"/>
    <w:rsid w:val="00937E13"/>
    <w:rsid w:val="00942193"/>
    <w:rsid w:val="009432D3"/>
    <w:rsid w:val="00944C99"/>
    <w:rsid w:val="00945130"/>
    <w:rsid w:val="00945DD9"/>
    <w:rsid w:val="009461F7"/>
    <w:rsid w:val="0094723B"/>
    <w:rsid w:val="00952C09"/>
    <w:rsid w:val="009550E1"/>
    <w:rsid w:val="009554D7"/>
    <w:rsid w:val="009562F8"/>
    <w:rsid w:val="0095720E"/>
    <w:rsid w:val="00957729"/>
    <w:rsid w:val="00957941"/>
    <w:rsid w:val="009606F3"/>
    <w:rsid w:val="009620A6"/>
    <w:rsid w:val="00965D5F"/>
    <w:rsid w:val="0096697E"/>
    <w:rsid w:val="009672FF"/>
    <w:rsid w:val="00970ED2"/>
    <w:rsid w:val="00975A79"/>
    <w:rsid w:val="00976D50"/>
    <w:rsid w:val="00982DC4"/>
    <w:rsid w:val="0098498C"/>
    <w:rsid w:val="00987BC2"/>
    <w:rsid w:val="00987D57"/>
    <w:rsid w:val="00993EF4"/>
    <w:rsid w:val="00997F51"/>
    <w:rsid w:val="009A0307"/>
    <w:rsid w:val="009A2761"/>
    <w:rsid w:val="009A4F9F"/>
    <w:rsid w:val="009A7C06"/>
    <w:rsid w:val="009B1176"/>
    <w:rsid w:val="009B11E4"/>
    <w:rsid w:val="009B2DB3"/>
    <w:rsid w:val="009C1D7C"/>
    <w:rsid w:val="009C3F7A"/>
    <w:rsid w:val="009C6BB5"/>
    <w:rsid w:val="009C6D36"/>
    <w:rsid w:val="009C758D"/>
    <w:rsid w:val="009D4CB8"/>
    <w:rsid w:val="009D682E"/>
    <w:rsid w:val="009D789B"/>
    <w:rsid w:val="009E2252"/>
    <w:rsid w:val="009E5DEE"/>
    <w:rsid w:val="009F11A0"/>
    <w:rsid w:val="009F28F8"/>
    <w:rsid w:val="009F44DC"/>
    <w:rsid w:val="009F53FC"/>
    <w:rsid w:val="00A028D8"/>
    <w:rsid w:val="00A02E86"/>
    <w:rsid w:val="00A039C6"/>
    <w:rsid w:val="00A142BB"/>
    <w:rsid w:val="00A16AED"/>
    <w:rsid w:val="00A17F20"/>
    <w:rsid w:val="00A20834"/>
    <w:rsid w:val="00A21D35"/>
    <w:rsid w:val="00A23923"/>
    <w:rsid w:val="00A24E07"/>
    <w:rsid w:val="00A30373"/>
    <w:rsid w:val="00A34AC3"/>
    <w:rsid w:val="00A3687A"/>
    <w:rsid w:val="00A3739F"/>
    <w:rsid w:val="00A4604B"/>
    <w:rsid w:val="00A46896"/>
    <w:rsid w:val="00A46D93"/>
    <w:rsid w:val="00A46E1B"/>
    <w:rsid w:val="00A51AA8"/>
    <w:rsid w:val="00A54221"/>
    <w:rsid w:val="00A63BF7"/>
    <w:rsid w:val="00A64977"/>
    <w:rsid w:val="00A64A21"/>
    <w:rsid w:val="00A66741"/>
    <w:rsid w:val="00A667B1"/>
    <w:rsid w:val="00A72E3E"/>
    <w:rsid w:val="00A753BD"/>
    <w:rsid w:val="00A761D6"/>
    <w:rsid w:val="00A8030E"/>
    <w:rsid w:val="00A8061D"/>
    <w:rsid w:val="00A806B6"/>
    <w:rsid w:val="00A8577C"/>
    <w:rsid w:val="00A86865"/>
    <w:rsid w:val="00A9194E"/>
    <w:rsid w:val="00A96B9A"/>
    <w:rsid w:val="00A9773B"/>
    <w:rsid w:val="00AA0CA0"/>
    <w:rsid w:val="00AA7EF5"/>
    <w:rsid w:val="00AB07D5"/>
    <w:rsid w:val="00AB29BF"/>
    <w:rsid w:val="00AB32C0"/>
    <w:rsid w:val="00AB5B8E"/>
    <w:rsid w:val="00AB5EC6"/>
    <w:rsid w:val="00AC06AE"/>
    <w:rsid w:val="00AC3FC3"/>
    <w:rsid w:val="00AC4B59"/>
    <w:rsid w:val="00AC539A"/>
    <w:rsid w:val="00AD3101"/>
    <w:rsid w:val="00AD5990"/>
    <w:rsid w:val="00AE0A3E"/>
    <w:rsid w:val="00AE271E"/>
    <w:rsid w:val="00AF1AE0"/>
    <w:rsid w:val="00AF1AFD"/>
    <w:rsid w:val="00AF355B"/>
    <w:rsid w:val="00B01499"/>
    <w:rsid w:val="00B015CE"/>
    <w:rsid w:val="00B01F55"/>
    <w:rsid w:val="00B03D20"/>
    <w:rsid w:val="00B03D42"/>
    <w:rsid w:val="00B04BF8"/>
    <w:rsid w:val="00B07968"/>
    <w:rsid w:val="00B10043"/>
    <w:rsid w:val="00B103BF"/>
    <w:rsid w:val="00B14FC9"/>
    <w:rsid w:val="00B1684A"/>
    <w:rsid w:val="00B226AF"/>
    <w:rsid w:val="00B24AB9"/>
    <w:rsid w:val="00B27189"/>
    <w:rsid w:val="00B30178"/>
    <w:rsid w:val="00B31C15"/>
    <w:rsid w:val="00B32805"/>
    <w:rsid w:val="00B332E6"/>
    <w:rsid w:val="00B36F56"/>
    <w:rsid w:val="00B40D3F"/>
    <w:rsid w:val="00B41315"/>
    <w:rsid w:val="00B4140B"/>
    <w:rsid w:val="00B472A1"/>
    <w:rsid w:val="00B473A7"/>
    <w:rsid w:val="00B475AC"/>
    <w:rsid w:val="00B50EEA"/>
    <w:rsid w:val="00B53010"/>
    <w:rsid w:val="00B53093"/>
    <w:rsid w:val="00B53643"/>
    <w:rsid w:val="00B538A6"/>
    <w:rsid w:val="00B54980"/>
    <w:rsid w:val="00B55656"/>
    <w:rsid w:val="00B55B51"/>
    <w:rsid w:val="00B55DFE"/>
    <w:rsid w:val="00B56AAF"/>
    <w:rsid w:val="00B57199"/>
    <w:rsid w:val="00B60AAE"/>
    <w:rsid w:val="00B625CB"/>
    <w:rsid w:val="00B67297"/>
    <w:rsid w:val="00B711AB"/>
    <w:rsid w:val="00B71929"/>
    <w:rsid w:val="00B71D45"/>
    <w:rsid w:val="00B759DA"/>
    <w:rsid w:val="00B77947"/>
    <w:rsid w:val="00B80A86"/>
    <w:rsid w:val="00B8144D"/>
    <w:rsid w:val="00B84918"/>
    <w:rsid w:val="00B8765D"/>
    <w:rsid w:val="00B904BB"/>
    <w:rsid w:val="00B91F40"/>
    <w:rsid w:val="00B9373A"/>
    <w:rsid w:val="00B943E9"/>
    <w:rsid w:val="00B95DF7"/>
    <w:rsid w:val="00B960B2"/>
    <w:rsid w:val="00BA0F1D"/>
    <w:rsid w:val="00BA2B91"/>
    <w:rsid w:val="00BA2E04"/>
    <w:rsid w:val="00BA37F7"/>
    <w:rsid w:val="00BA52BC"/>
    <w:rsid w:val="00BA5950"/>
    <w:rsid w:val="00BB2512"/>
    <w:rsid w:val="00BB3169"/>
    <w:rsid w:val="00BB36A6"/>
    <w:rsid w:val="00BB3F2D"/>
    <w:rsid w:val="00BB6EA4"/>
    <w:rsid w:val="00BC3D2E"/>
    <w:rsid w:val="00BC3E11"/>
    <w:rsid w:val="00BC48A0"/>
    <w:rsid w:val="00BC67ED"/>
    <w:rsid w:val="00BD13F6"/>
    <w:rsid w:val="00BD26F5"/>
    <w:rsid w:val="00BD27A3"/>
    <w:rsid w:val="00BD30B7"/>
    <w:rsid w:val="00BD5338"/>
    <w:rsid w:val="00BE04BD"/>
    <w:rsid w:val="00BE1D56"/>
    <w:rsid w:val="00BE6A76"/>
    <w:rsid w:val="00BF16C7"/>
    <w:rsid w:val="00BF243A"/>
    <w:rsid w:val="00BF279A"/>
    <w:rsid w:val="00BF7A0B"/>
    <w:rsid w:val="00C020D5"/>
    <w:rsid w:val="00C043F5"/>
    <w:rsid w:val="00C06416"/>
    <w:rsid w:val="00C10A10"/>
    <w:rsid w:val="00C10CA1"/>
    <w:rsid w:val="00C12C32"/>
    <w:rsid w:val="00C171DF"/>
    <w:rsid w:val="00C17940"/>
    <w:rsid w:val="00C2032A"/>
    <w:rsid w:val="00C213F4"/>
    <w:rsid w:val="00C227F9"/>
    <w:rsid w:val="00C230A2"/>
    <w:rsid w:val="00C2349C"/>
    <w:rsid w:val="00C327FC"/>
    <w:rsid w:val="00C359BF"/>
    <w:rsid w:val="00C422AC"/>
    <w:rsid w:val="00C43085"/>
    <w:rsid w:val="00C4318A"/>
    <w:rsid w:val="00C470D7"/>
    <w:rsid w:val="00C47957"/>
    <w:rsid w:val="00C5069A"/>
    <w:rsid w:val="00C52629"/>
    <w:rsid w:val="00C56ED2"/>
    <w:rsid w:val="00C57C0A"/>
    <w:rsid w:val="00C61C57"/>
    <w:rsid w:val="00C667F2"/>
    <w:rsid w:val="00C71B9F"/>
    <w:rsid w:val="00C723AC"/>
    <w:rsid w:val="00C73BF3"/>
    <w:rsid w:val="00C758EE"/>
    <w:rsid w:val="00C80D31"/>
    <w:rsid w:val="00C8432D"/>
    <w:rsid w:val="00C84BA5"/>
    <w:rsid w:val="00C90248"/>
    <w:rsid w:val="00C904E9"/>
    <w:rsid w:val="00C90E55"/>
    <w:rsid w:val="00C90F9D"/>
    <w:rsid w:val="00C93944"/>
    <w:rsid w:val="00C96688"/>
    <w:rsid w:val="00C97ECA"/>
    <w:rsid w:val="00CA0062"/>
    <w:rsid w:val="00CA0D2D"/>
    <w:rsid w:val="00CA2853"/>
    <w:rsid w:val="00CA3E3A"/>
    <w:rsid w:val="00CA3EC0"/>
    <w:rsid w:val="00CA632D"/>
    <w:rsid w:val="00CA6BEC"/>
    <w:rsid w:val="00CA6EC4"/>
    <w:rsid w:val="00CB13AC"/>
    <w:rsid w:val="00CB22E0"/>
    <w:rsid w:val="00CB26E4"/>
    <w:rsid w:val="00CB4B77"/>
    <w:rsid w:val="00CB5D13"/>
    <w:rsid w:val="00CB74D5"/>
    <w:rsid w:val="00CB7B5C"/>
    <w:rsid w:val="00CC1528"/>
    <w:rsid w:val="00CC5F10"/>
    <w:rsid w:val="00CC5F7C"/>
    <w:rsid w:val="00CC774F"/>
    <w:rsid w:val="00CD3069"/>
    <w:rsid w:val="00CD7EDD"/>
    <w:rsid w:val="00CE0CD6"/>
    <w:rsid w:val="00CE354A"/>
    <w:rsid w:val="00CE3C40"/>
    <w:rsid w:val="00CE5535"/>
    <w:rsid w:val="00CE5BF5"/>
    <w:rsid w:val="00CE610C"/>
    <w:rsid w:val="00CE7C8C"/>
    <w:rsid w:val="00CF0E21"/>
    <w:rsid w:val="00CF266D"/>
    <w:rsid w:val="00CF2DE4"/>
    <w:rsid w:val="00CF2DFE"/>
    <w:rsid w:val="00CF4284"/>
    <w:rsid w:val="00CF491D"/>
    <w:rsid w:val="00CF5B8D"/>
    <w:rsid w:val="00D01DB6"/>
    <w:rsid w:val="00D02414"/>
    <w:rsid w:val="00D11C8D"/>
    <w:rsid w:val="00D154B1"/>
    <w:rsid w:val="00D17872"/>
    <w:rsid w:val="00D20A1A"/>
    <w:rsid w:val="00D215BA"/>
    <w:rsid w:val="00D21A8A"/>
    <w:rsid w:val="00D22D84"/>
    <w:rsid w:val="00D22D8A"/>
    <w:rsid w:val="00D231D6"/>
    <w:rsid w:val="00D267B9"/>
    <w:rsid w:val="00D2684E"/>
    <w:rsid w:val="00D27895"/>
    <w:rsid w:val="00D31F8C"/>
    <w:rsid w:val="00D32395"/>
    <w:rsid w:val="00D32B32"/>
    <w:rsid w:val="00D35294"/>
    <w:rsid w:val="00D36073"/>
    <w:rsid w:val="00D364BF"/>
    <w:rsid w:val="00D40F7C"/>
    <w:rsid w:val="00D424A5"/>
    <w:rsid w:val="00D42695"/>
    <w:rsid w:val="00D42B3E"/>
    <w:rsid w:val="00D46A23"/>
    <w:rsid w:val="00D60444"/>
    <w:rsid w:val="00D61082"/>
    <w:rsid w:val="00D62271"/>
    <w:rsid w:val="00D63175"/>
    <w:rsid w:val="00D6462C"/>
    <w:rsid w:val="00D64794"/>
    <w:rsid w:val="00D65AD2"/>
    <w:rsid w:val="00D660BA"/>
    <w:rsid w:val="00D72692"/>
    <w:rsid w:val="00D76FB2"/>
    <w:rsid w:val="00D77992"/>
    <w:rsid w:val="00D8072E"/>
    <w:rsid w:val="00D82CBC"/>
    <w:rsid w:val="00D83387"/>
    <w:rsid w:val="00D8360E"/>
    <w:rsid w:val="00D84180"/>
    <w:rsid w:val="00D84291"/>
    <w:rsid w:val="00D84383"/>
    <w:rsid w:val="00D852C3"/>
    <w:rsid w:val="00D86247"/>
    <w:rsid w:val="00D90949"/>
    <w:rsid w:val="00D90C2D"/>
    <w:rsid w:val="00D94408"/>
    <w:rsid w:val="00D95EED"/>
    <w:rsid w:val="00D96828"/>
    <w:rsid w:val="00D97E3E"/>
    <w:rsid w:val="00DA0EE6"/>
    <w:rsid w:val="00DA13BE"/>
    <w:rsid w:val="00DA1B97"/>
    <w:rsid w:val="00DA4D40"/>
    <w:rsid w:val="00DA52B4"/>
    <w:rsid w:val="00DA6DD2"/>
    <w:rsid w:val="00DA79D4"/>
    <w:rsid w:val="00DB461D"/>
    <w:rsid w:val="00DB4758"/>
    <w:rsid w:val="00DB4A11"/>
    <w:rsid w:val="00DB5BB9"/>
    <w:rsid w:val="00DB659F"/>
    <w:rsid w:val="00DC06BA"/>
    <w:rsid w:val="00DC39A6"/>
    <w:rsid w:val="00DC5709"/>
    <w:rsid w:val="00DD22E9"/>
    <w:rsid w:val="00DD2324"/>
    <w:rsid w:val="00DD256B"/>
    <w:rsid w:val="00DD5512"/>
    <w:rsid w:val="00DD5623"/>
    <w:rsid w:val="00DD7AC6"/>
    <w:rsid w:val="00DE1E9F"/>
    <w:rsid w:val="00DE37C1"/>
    <w:rsid w:val="00DE405F"/>
    <w:rsid w:val="00DE47BA"/>
    <w:rsid w:val="00DF0355"/>
    <w:rsid w:val="00DF4659"/>
    <w:rsid w:val="00DF4934"/>
    <w:rsid w:val="00DF4CA9"/>
    <w:rsid w:val="00E00C01"/>
    <w:rsid w:val="00E0241F"/>
    <w:rsid w:val="00E0421C"/>
    <w:rsid w:val="00E045F8"/>
    <w:rsid w:val="00E07904"/>
    <w:rsid w:val="00E214FE"/>
    <w:rsid w:val="00E23832"/>
    <w:rsid w:val="00E27019"/>
    <w:rsid w:val="00E27B99"/>
    <w:rsid w:val="00E335F1"/>
    <w:rsid w:val="00E3493E"/>
    <w:rsid w:val="00E36224"/>
    <w:rsid w:val="00E36B39"/>
    <w:rsid w:val="00E36FB7"/>
    <w:rsid w:val="00E36FCD"/>
    <w:rsid w:val="00E37C66"/>
    <w:rsid w:val="00E43559"/>
    <w:rsid w:val="00E50C50"/>
    <w:rsid w:val="00E529EC"/>
    <w:rsid w:val="00E52A55"/>
    <w:rsid w:val="00E5304D"/>
    <w:rsid w:val="00E56ECE"/>
    <w:rsid w:val="00E570EF"/>
    <w:rsid w:val="00E57179"/>
    <w:rsid w:val="00E63360"/>
    <w:rsid w:val="00E65F05"/>
    <w:rsid w:val="00E6731C"/>
    <w:rsid w:val="00E67D5C"/>
    <w:rsid w:val="00E702AD"/>
    <w:rsid w:val="00E717AE"/>
    <w:rsid w:val="00E75C8C"/>
    <w:rsid w:val="00E76292"/>
    <w:rsid w:val="00E766DA"/>
    <w:rsid w:val="00E8087D"/>
    <w:rsid w:val="00E80E02"/>
    <w:rsid w:val="00E813B5"/>
    <w:rsid w:val="00E82D4E"/>
    <w:rsid w:val="00E835D5"/>
    <w:rsid w:val="00E84834"/>
    <w:rsid w:val="00E84A35"/>
    <w:rsid w:val="00E857C3"/>
    <w:rsid w:val="00E859E4"/>
    <w:rsid w:val="00E87192"/>
    <w:rsid w:val="00E90F62"/>
    <w:rsid w:val="00E941E9"/>
    <w:rsid w:val="00E96920"/>
    <w:rsid w:val="00E971FF"/>
    <w:rsid w:val="00E97C0E"/>
    <w:rsid w:val="00E97E78"/>
    <w:rsid w:val="00E97F39"/>
    <w:rsid w:val="00EA175C"/>
    <w:rsid w:val="00EA2CEE"/>
    <w:rsid w:val="00EA3863"/>
    <w:rsid w:val="00EA4566"/>
    <w:rsid w:val="00EA6C99"/>
    <w:rsid w:val="00EA71DF"/>
    <w:rsid w:val="00EB1C53"/>
    <w:rsid w:val="00EB30A4"/>
    <w:rsid w:val="00EB424E"/>
    <w:rsid w:val="00EB4C42"/>
    <w:rsid w:val="00EB4FFB"/>
    <w:rsid w:val="00EB5C0B"/>
    <w:rsid w:val="00EB6088"/>
    <w:rsid w:val="00EB7C45"/>
    <w:rsid w:val="00EC5C14"/>
    <w:rsid w:val="00EC625F"/>
    <w:rsid w:val="00ED0FB0"/>
    <w:rsid w:val="00ED3016"/>
    <w:rsid w:val="00ED36A1"/>
    <w:rsid w:val="00ED550D"/>
    <w:rsid w:val="00ED67BC"/>
    <w:rsid w:val="00EE0700"/>
    <w:rsid w:val="00EE192F"/>
    <w:rsid w:val="00EE2C78"/>
    <w:rsid w:val="00EE4277"/>
    <w:rsid w:val="00EE4E98"/>
    <w:rsid w:val="00EE6BE5"/>
    <w:rsid w:val="00EF19C7"/>
    <w:rsid w:val="00EF1B93"/>
    <w:rsid w:val="00F033DC"/>
    <w:rsid w:val="00F03D33"/>
    <w:rsid w:val="00F04258"/>
    <w:rsid w:val="00F05501"/>
    <w:rsid w:val="00F06C16"/>
    <w:rsid w:val="00F0799E"/>
    <w:rsid w:val="00F11EC5"/>
    <w:rsid w:val="00F12F49"/>
    <w:rsid w:val="00F15545"/>
    <w:rsid w:val="00F159FD"/>
    <w:rsid w:val="00F20EAC"/>
    <w:rsid w:val="00F21A59"/>
    <w:rsid w:val="00F227E7"/>
    <w:rsid w:val="00F24104"/>
    <w:rsid w:val="00F27111"/>
    <w:rsid w:val="00F32E11"/>
    <w:rsid w:val="00F3339A"/>
    <w:rsid w:val="00F40A82"/>
    <w:rsid w:val="00F468E0"/>
    <w:rsid w:val="00F473FE"/>
    <w:rsid w:val="00F47E08"/>
    <w:rsid w:val="00F5114C"/>
    <w:rsid w:val="00F5626E"/>
    <w:rsid w:val="00F56EF6"/>
    <w:rsid w:val="00F5763C"/>
    <w:rsid w:val="00F61FDE"/>
    <w:rsid w:val="00F70F4D"/>
    <w:rsid w:val="00F77F87"/>
    <w:rsid w:val="00F810AD"/>
    <w:rsid w:val="00F81975"/>
    <w:rsid w:val="00F82185"/>
    <w:rsid w:val="00F83899"/>
    <w:rsid w:val="00F8503A"/>
    <w:rsid w:val="00F86D85"/>
    <w:rsid w:val="00F87543"/>
    <w:rsid w:val="00F92101"/>
    <w:rsid w:val="00F96BD7"/>
    <w:rsid w:val="00F97739"/>
    <w:rsid w:val="00FA0D31"/>
    <w:rsid w:val="00FA2968"/>
    <w:rsid w:val="00FA3D30"/>
    <w:rsid w:val="00FA662D"/>
    <w:rsid w:val="00FA7B28"/>
    <w:rsid w:val="00FB0495"/>
    <w:rsid w:val="00FB2416"/>
    <w:rsid w:val="00FB2774"/>
    <w:rsid w:val="00FB2945"/>
    <w:rsid w:val="00FB42F5"/>
    <w:rsid w:val="00FB43F7"/>
    <w:rsid w:val="00FB77A1"/>
    <w:rsid w:val="00FC019D"/>
    <w:rsid w:val="00FC3791"/>
    <w:rsid w:val="00FC402E"/>
    <w:rsid w:val="00FD10D2"/>
    <w:rsid w:val="00FD1218"/>
    <w:rsid w:val="00FD1D01"/>
    <w:rsid w:val="00FD20A2"/>
    <w:rsid w:val="00FD257B"/>
    <w:rsid w:val="00FD594C"/>
    <w:rsid w:val="00FE0629"/>
    <w:rsid w:val="00FE3931"/>
    <w:rsid w:val="00FE4348"/>
    <w:rsid w:val="00FE4BB6"/>
    <w:rsid w:val="00FE4FE7"/>
    <w:rsid w:val="00FE7DD8"/>
    <w:rsid w:val="00FF047E"/>
    <w:rsid w:val="00FF1E52"/>
    <w:rsid w:val="00FF205A"/>
    <w:rsid w:val="00FF5D96"/>
    <w:rsid w:val="00FF6CB3"/>
    <w:rsid w:val="00FF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5CA15D"/>
  <w15:docId w15:val="{3078205A-0F4E-48EC-BB4F-228E2F53F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43B4"/>
  </w:style>
  <w:style w:type="paragraph" w:styleId="1">
    <w:name w:val="heading 1"/>
    <w:basedOn w:val="a"/>
    <w:next w:val="a"/>
    <w:link w:val="10"/>
    <w:qFormat/>
    <w:rsid w:val="00E00C01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qFormat/>
    <w:rsid w:val="00E00C01"/>
    <w:pPr>
      <w:keepNext/>
      <w:ind w:left="709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CA3E3A"/>
    <w:pPr>
      <w:keepNext/>
      <w:spacing w:before="240" w:after="60" w:line="276" w:lineRule="auto"/>
      <w:outlineLvl w:val="2"/>
    </w:pPr>
    <w:rPr>
      <w:rFonts w:ascii="Arial" w:hAnsi="Arial"/>
      <w:b/>
      <w:bCs/>
      <w:sz w:val="26"/>
      <w:szCs w:val="26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A3E3A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rsid w:val="00EC0EE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locked/>
    <w:rsid w:val="00CA3E3A"/>
    <w:rPr>
      <w:rFonts w:ascii="Arial" w:hAnsi="Arial" w:cs="Arial"/>
      <w:b/>
      <w:bCs/>
      <w:sz w:val="26"/>
      <w:szCs w:val="26"/>
      <w:lang w:eastAsia="en-US"/>
    </w:rPr>
  </w:style>
  <w:style w:type="paragraph" w:styleId="a3">
    <w:name w:val="Body Text"/>
    <w:basedOn w:val="a"/>
    <w:link w:val="a4"/>
    <w:rsid w:val="00E00C01"/>
    <w:rPr>
      <w:lang w:val="x-none" w:eastAsia="x-none"/>
    </w:rPr>
  </w:style>
  <w:style w:type="character" w:customStyle="1" w:styleId="a4">
    <w:name w:val="Основной текст Знак"/>
    <w:link w:val="a3"/>
    <w:rsid w:val="00EC0EEA"/>
    <w:rPr>
      <w:sz w:val="20"/>
      <w:szCs w:val="20"/>
    </w:rPr>
  </w:style>
  <w:style w:type="paragraph" w:styleId="a5">
    <w:name w:val="Body Text Indent"/>
    <w:basedOn w:val="a"/>
    <w:link w:val="a6"/>
    <w:rsid w:val="00E00C01"/>
    <w:pPr>
      <w:ind w:firstLine="709"/>
      <w:jc w:val="both"/>
    </w:pPr>
    <w:rPr>
      <w:lang w:val="x-none" w:eastAsia="x-none"/>
    </w:rPr>
  </w:style>
  <w:style w:type="character" w:customStyle="1" w:styleId="a6">
    <w:name w:val="Основной текст с отступом Знак"/>
    <w:link w:val="a5"/>
    <w:rsid w:val="00EC0EEA"/>
    <w:rPr>
      <w:sz w:val="20"/>
      <w:szCs w:val="20"/>
    </w:rPr>
  </w:style>
  <w:style w:type="paragraph" w:customStyle="1" w:styleId="Postan">
    <w:name w:val="Postan"/>
    <w:basedOn w:val="a"/>
    <w:rsid w:val="00E00C01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E00C01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CA3E3A"/>
  </w:style>
  <w:style w:type="paragraph" w:styleId="a9">
    <w:name w:val="header"/>
    <w:basedOn w:val="a"/>
    <w:link w:val="aa"/>
    <w:rsid w:val="00E00C01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locked/>
    <w:rsid w:val="00CA3E3A"/>
  </w:style>
  <w:style w:type="character" w:styleId="ab">
    <w:name w:val="page number"/>
    <w:rsid w:val="00E00C01"/>
    <w:rPr>
      <w:rFonts w:cs="Times New Roman"/>
    </w:rPr>
  </w:style>
  <w:style w:type="paragraph" w:styleId="ac">
    <w:name w:val="Normal (Web)"/>
    <w:basedOn w:val="a"/>
    <w:rsid w:val="00CA3E3A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rsid w:val="00CA3E3A"/>
    <w:rPr>
      <w:rFonts w:ascii="Tahoma" w:hAnsi="Tahoma"/>
      <w:sz w:val="16"/>
      <w:szCs w:val="16"/>
      <w:lang w:val="x-none" w:eastAsia="en-US"/>
    </w:rPr>
  </w:style>
  <w:style w:type="character" w:customStyle="1" w:styleId="ae">
    <w:name w:val="Текст выноски Знак"/>
    <w:link w:val="ad"/>
    <w:locked/>
    <w:rsid w:val="00CA3E3A"/>
    <w:rPr>
      <w:rFonts w:ascii="Tahoma" w:hAnsi="Tahoma" w:cs="Times New Roman"/>
      <w:sz w:val="16"/>
      <w:szCs w:val="16"/>
      <w:lang w:eastAsia="en-US"/>
    </w:rPr>
  </w:style>
  <w:style w:type="paragraph" w:styleId="af">
    <w:name w:val="No Spacing"/>
    <w:qFormat/>
    <w:rsid w:val="00CA3E3A"/>
    <w:rPr>
      <w:rFonts w:ascii="Calibri" w:hAnsi="Calibri"/>
      <w:sz w:val="22"/>
      <w:szCs w:val="22"/>
      <w:lang w:eastAsia="en-US"/>
    </w:rPr>
  </w:style>
  <w:style w:type="paragraph" w:customStyle="1" w:styleId="ConsPlusCell">
    <w:name w:val="ConsPlusCell"/>
    <w:rsid w:val="00CA3E3A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ConsPlusNormal">
    <w:name w:val="ConsPlusNormal Знак"/>
    <w:link w:val="ConsPlusNormal0"/>
    <w:locked/>
    <w:rsid w:val="00CA3E3A"/>
    <w:rPr>
      <w:lang w:val="ru-RU" w:eastAsia="ru-RU" w:bidi="ar-SA"/>
    </w:rPr>
  </w:style>
  <w:style w:type="paragraph" w:customStyle="1" w:styleId="ConsPlusNormal0">
    <w:name w:val="ConsPlusNormal"/>
    <w:link w:val="ConsPlusNormal"/>
    <w:rsid w:val="00CA3E3A"/>
    <w:pPr>
      <w:widowControl w:val="0"/>
      <w:autoSpaceDE w:val="0"/>
      <w:autoSpaceDN w:val="0"/>
      <w:adjustRightInd w:val="0"/>
    </w:pPr>
  </w:style>
  <w:style w:type="table" w:styleId="af0">
    <w:name w:val="Table Grid"/>
    <w:basedOn w:val="a1"/>
    <w:rsid w:val="00CA3E3A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uiPriority w:val="99"/>
    <w:rsid w:val="00CA3E3A"/>
    <w:rPr>
      <w:sz w:val="28"/>
      <w:szCs w:val="28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rsid w:val="00CA3E3A"/>
    <w:rPr>
      <w:rFonts w:cs="Times New Roman"/>
      <w:color w:val="0000FF"/>
      <w:u w:val="single"/>
    </w:rPr>
  </w:style>
  <w:style w:type="character" w:styleId="af2">
    <w:name w:val="FollowedHyperlink"/>
    <w:rsid w:val="00CA3E3A"/>
    <w:rPr>
      <w:rFonts w:cs="Times New Roman"/>
      <w:color w:val="800080"/>
      <w:u w:val="single"/>
    </w:rPr>
  </w:style>
  <w:style w:type="numbering" w:customStyle="1" w:styleId="12">
    <w:name w:val="Нет списка1"/>
    <w:next w:val="a2"/>
    <w:uiPriority w:val="99"/>
    <w:semiHidden/>
    <w:unhideWhenUsed/>
    <w:rsid w:val="008D7397"/>
  </w:style>
  <w:style w:type="character" w:customStyle="1" w:styleId="WW8Num1z0">
    <w:name w:val="WW8Num1z0"/>
    <w:rsid w:val="008D7397"/>
    <w:rPr>
      <w:rFonts w:cs="Times New Roman"/>
    </w:rPr>
  </w:style>
  <w:style w:type="character" w:customStyle="1" w:styleId="WW8Num2z0">
    <w:name w:val="WW8Num2z0"/>
    <w:rsid w:val="008D7397"/>
    <w:rPr>
      <w:rFonts w:cs="Times New Roman"/>
    </w:rPr>
  </w:style>
  <w:style w:type="character" w:customStyle="1" w:styleId="13">
    <w:name w:val="Основной шрифт абзаца1"/>
    <w:rsid w:val="008D7397"/>
  </w:style>
  <w:style w:type="paragraph" w:customStyle="1" w:styleId="14">
    <w:name w:val="Заголовок1"/>
    <w:basedOn w:val="a"/>
    <w:next w:val="a3"/>
    <w:rsid w:val="008D7397"/>
    <w:pPr>
      <w:keepNext/>
      <w:widowControl w:val="0"/>
      <w:suppressLineNumbers/>
      <w:suppressAutoHyphens/>
      <w:spacing w:before="240" w:after="120"/>
    </w:pPr>
    <w:rPr>
      <w:rFonts w:ascii="Arial" w:eastAsia="Microsoft YaHei" w:hAnsi="Arial" w:cs="Mangal"/>
      <w:sz w:val="28"/>
      <w:szCs w:val="28"/>
      <w:lang w:eastAsia="zh-CN"/>
    </w:rPr>
  </w:style>
  <w:style w:type="paragraph" w:styleId="af3">
    <w:name w:val="List"/>
    <w:basedOn w:val="a3"/>
    <w:rsid w:val="008D7397"/>
    <w:pPr>
      <w:widowControl w:val="0"/>
      <w:suppressLineNumbers/>
      <w:suppressAutoHyphens/>
    </w:pPr>
    <w:rPr>
      <w:rFonts w:cs="Mangal"/>
      <w:lang w:eastAsia="zh-CN"/>
    </w:rPr>
  </w:style>
  <w:style w:type="paragraph" w:styleId="af4">
    <w:name w:val="caption"/>
    <w:basedOn w:val="a"/>
    <w:qFormat/>
    <w:locked/>
    <w:rsid w:val="008D7397"/>
    <w:pPr>
      <w:widowControl w:val="0"/>
      <w:suppressLineNumbers/>
      <w:suppressAutoHyphens/>
      <w:spacing w:before="120" w:after="120"/>
    </w:pPr>
    <w:rPr>
      <w:rFonts w:cs="Mangal"/>
      <w:i/>
      <w:iCs/>
      <w:sz w:val="24"/>
      <w:szCs w:val="24"/>
      <w:lang w:eastAsia="zh-CN"/>
    </w:rPr>
  </w:style>
  <w:style w:type="paragraph" w:customStyle="1" w:styleId="15">
    <w:name w:val="Указатель1"/>
    <w:basedOn w:val="a"/>
    <w:rsid w:val="008D7397"/>
    <w:pPr>
      <w:widowControl w:val="0"/>
      <w:suppressLineNumbers/>
      <w:suppressAutoHyphens/>
    </w:pPr>
    <w:rPr>
      <w:rFonts w:cs="Mangal"/>
      <w:lang w:eastAsia="zh-CN"/>
    </w:rPr>
  </w:style>
  <w:style w:type="paragraph" w:customStyle="1" w:styleId="af5">
    <w:name w:val="Содержимое таблицы"/>
    <w:basedOn w:val="a"/>
    <w:rsid w:val="008D7397"/>
    <w:pPr>
      <w:widowControl w:val="0"/>
      <w:suppressLineNumbers/>
      <w:suppressAutoHyphens/>
    </w:pPr>
    <w:rPr>
      <w:lang w:eastAsia="zh-CN"/>
    </w:rPr>
  </w:style>
  <w:style w:type="paragraph" w:customStyle="1" w:styleId="af6">
    <w:name w:val="Заголовок таблицы"/>
    <w:basedOn w:val="af5"/>
    <w:rsid w:val="008D7397"/>
    <w:pPr>
      <w:jc w:val="center"/>
    </w:pPr>
    <w:rPr>
      <w:b/>
      <w:bCs/>
    </w:rPr>
  </w:style>
  <w:style w:type="paragraph" w:customStyle="1" w:styleId="af7">
    <w:name w:val="Содержимое врезки"/>
    <w:basedOn w:val="a3"/>
    <w:rsid w:val="008D7397"/>
    <w:pPr>
      <w:widowControl w:val="0"/>
      <w:suppressLineNumbers/>
      <w:suppressAutoHyphens/>
    </w:pPr>
    <w:rPr>
      <w:lang w:eastAsia="zh-CN"/>
    </w:rPr>
  </w:style>
  <w:style w:type="paragraph" w:customStyle="1" w:styleId="ConsPlusNonformat">
    <w:name w:val="ConsPlusNonformat"/>
    <w:rsid w:val="008D739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styleId="af8">
    <w:name w:val="Subtitle"/>
    <w:basedOn w:val="a"/>
    <w:next w:val="a"/>
    <w:link w:val="af9"/>
    <w:qFormat/>
    <w:locked/>
    <w:rsid w:val="008D7397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9">
    <w:name w:val="Подзаголовок Знак"/>
    <w:link w:val="af8"/>
    <w:rsid w:val="008D7397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a">
    <w:name w:val="List Paragraph"/>
    <w:basedOn w:val="a"/>
    <w:qFormat/>
    <w:rsid w:val="008D7397"/>
    <w:pPr>
      <w:widowControl w:val="0"/>
      <w:suppressAutoHyphens/>
      <w:autoSpaceDN w:val="0"/>
      <w:spacing w:after="200" w:line="276" w:lineRule="auto"/>
      <w:ind w:left="720"/>
      <w:textAlignment w:val="baseline"/>
    </w:pPr>
    <w:rPr>
      <w:rFonts w:ascii="Calibri" w:eastAsia="SimSun" w:hAnsi="Calibri" w:cs="Mangal"/>
      <w:kern w:val="3"/>
      <w:sz w:val="22"/>
      <w:szCs w:val="22"/>
      <w:lang w:eastAsia="zh-CN" w:bidi="hi-IN"/>
    </w:rPr>
  </w:style>
  <w:style w:type="paragraph" w:customStyle="1" w:styleId="AB630D60F59F403CB531B268FE76FA17">
    <w:name w:val="AB630D60F59F403CB531B268FE76FA17"/>
    <w:rsid w:val="00247EF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0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9D48B-ECF5-40F9-A293-AE2C81F4F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4146</Words>
  <Characters>23634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27725</CharactersWithSpaces>
  <SharedDoc>false</SharedDoc>
  <HLinks>
    <vt:vector size="48" baseType="variant">
      <vt:variant>
        <vt:i4>7274548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Par866</vt:lpwstr>
      </vt:variant>
      <vt:variant>
        <vt:i4>7274548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Par866</vt:lpwstr>
      </vt:variant>
      <vt:variant>
        <vt:i4>7274548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Par866</vt:lpwstr>
      </vt:variant>
      <vt:variant>
        <vt:i4>7274548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Par866</vt:lpwstr>
      </vt:variant>
      <vt:variant>
        <vt:i4>7274548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Par866</vt:lpwstr>
      </vt:variant>
      <vt:variant>
        <vt:i4>7274548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Par866</vt:lpwstr>
      </vt:variant>
      <vt:variant>
        <vt:i4>7274548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Par866</vt:lpwstr>
      </vt:variant>
      <vt:variant>
        <vt:i4>7274548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Par866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Гавриленко Ю.А.</dc:creator>
  <cp:lastModifiedBy>Сергей Комаров</cp:lastModifiedBy>
  <cp:revision>57</cp:revision>
  <cp:lastPrinted>2025-10-31T09:06:00Z</cp:lastPrinted>
  <dcterms:created xsi:type="dcterms:W3CDTF">2025-04-30T07:21:00Z</dcterms:created>
  <dcterms:modified xsi:type="dcterms:W3CDTF">2025-10-31T09:07:00Z</dcterms:modified>
</cp:coreProperties>
</file>